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bookmarkStart w:id="0" w:name="SectionMark4"/>
    <w:p w:rsidR="005705AC" w:rsidRDefault="00C0198E" w:rsidP="00183082">
      <w:pPr>
        <w:spacing w:before="120"/>
        <w:ind w:left="221" w:hangingChars="105" w:hanging="221"/>
        <w:jc w:val="right"/>
        <w:rPr>
          <w:b/>
          <w:color w:val="000000"/>
          <w:spacing w:val="60"/>
          <w:sz w:val="30"/>
          <w:szCs w:val="30"/>
        </w:rPr>
      </w:pPr>
      <w:r>
        <w:rPr>
          <w:b/>
          <w:noProof/>
          <w:color w:val="000000"/>
        </w:rPr>
        <mc:AlternateContent>
          <mc:Choice Requires="wps">
            <w:drawing>
              <wp:anchor distT="0" distB="0" distL="114300" distR="114300" simplePos="0" relativeHeight="251652096" behindDoc="0" locked="0" layoutInCell="1" allowOverlap="1" wp14:anchorId="1F61A0C8" wp14:editId="7F61DC2A">
                <wp:simplePos x="0" y="0"/>
                <wp:positionH relativeFrom="column">
                  <wp:posOffset>0</wp:posOffset>
                </wp:positionH>
                <wp:positionV relativeFrom="paragraph">
                  <wp:posOffset>-142875</wp:posOffset>
                </wp:positionV>
                <wp:extent cx="1800225" cy="720090"/>
                <wp:effectExtent l="0" t="0" r="9525" b="381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1554" w:rsidRDefault="00D91554" w:rsidP="00F65EC0">
                            <w:pPr>
                              <w:rPr>
                                <w:rFonts w:ascii="黑体" w:eastAsia="黑体"/>
                                <w:b/>
                              </w:rPr>
                            </w:pPr>
                            <w:r w:rsidRPr="00EC124A">
                              <w:rPr>
                                <w:rFonts w:ascii="Times New Roman" w:eastAsia="黑体" w:hAnsi="Times New Roman"/>
                                <w:sz w:val="28"/>
                              </w:rPr>
                              <w:t>ICS</w:t>
                            </w:r>
                            <w:r>
                              <w:rPr>
                                <w:rFonts w:ascii="黑体" w:eastAsia="黑体"/>
                              </w:rPr>
                              <w:t xml:space="preserve"> </w:t>
                            </w:r>
                            <w:r w:rsidRPr="002B562D">
                              <w:rPr>
                                <w:rFonts w:ascii="黑体" w:eastAsia="黑体" w:hint="eastAsia"/>
                              </w:rPr>
                              <w:t>×××××××</w:t>
                            </w:r>
                          </w:p>
                          <w:p w:rsidR="00D91554" w:rsidRDefault="00D91554" w:rsidP="00F65EC0">
                            <w:pPr>
                              <w:rPr>
                                <w:rFonts w:ascii="黑体" w:eastAsia="黑体"/>
                                <w:b/>
                              </w:rPr>
                            </w:pPr>
                            <w:r w:rsidRPr="002B562D">
                              <w:rPr>
                                <w:rFonts w:ascii="黑体" w:eastAsia="黑体" w:hint="eastAsia"/>
                              </w:rPr>
                              <w:t>×</w:t>
                            </w:r>
                            <w:r>
                              <w:rPr>
                                <w:rFonts w:ascii="黑体" w:eastAsia="黑体"/>
                              </w:rPr>
                              <w:t xml:space="preserve"> </w:t>
                            </w:r>
                            <w:r w:rsidRPr="002B562D">
                              <w:rPr>
                                <w:rFonts w:ascii="黑体" w:eastAsia="黑体" w:hint="eastAsia"/>
                              </w:rPr>
                              <w:t>××</w:t>
                            </w:r>
                          </w:p>
                          <w:p w:rsidR="00D91554" w:rsidRDefault="00D91554" w:rsidP="00F65EC0">
                            <w:pPr>
                              <w:rPr>
                                <w:rFonts w:ascii="黑体" w:eastAsia="黑体"/>
                                <w:b/>
                              </w:rPr>
                            </w:pPr>
                            <w:r>
                              <w:rPr>
                                <w:rFonts w:ascii="黑体" w:eastAsia="黑体" w:hint="eastAsia"/>
                              </w:rPr>
                              <w:t>备案号：</w:t>
                            </w:r>
                            <w:r w:rsidRPr="002B562D">
                              <w:rPr>
                                <w:rFonts w:ascii="黑体" w:eastAsia="黑体" w:hint="eastAsia"/>
                              </w:rPr>
                              <w:t>×××××</w:t>
                            </w:r>
                            <w:r w:rsidRPr="002B562D">
                              <w:rPr>
                                <w:rFonts w:ascii="黑体" w:eastAsia="黑体"/>
                              </w:rPr>
                              <w:t>—</w:t>
                            </w:r>
                            <w:r w:rsidRPr="00EC124A">
                              <w:rPr>
                                <w:rFonts w:ascii="Times New Roman" w:eastAsia="黑体" w:hAnsi="Times New Roman"/>
                                <w:sz w:val="28"/>
                              </w:rPr>
                              <w:t>20</w:t>
                            </w:r>
                            <w:r w:rsidRPr="002B562D">
                              <w:rPr>
                                <w:rFonts w:ascii="黑体" w:eastAsia="黑体" w:hint="eastAsia"/>
                              </w:rPr>
                              <w:t>××</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0;margin-top:-11.25pt;width:141.75pt;height:56.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" stroked="f">
                <v:textbox inset="0,0">
                  <w:txbxContent>
                    <w:p w:rsidR="00D91554" w:rsidRDefault="00D91554" w:rsidP="00F65EC0">
                      <w:pPr>
                        <w:rPr>
                          <w:rFonts w:ascii="黑体" w:eastAsia="黑体"/>
                          <w:b/>
                        </w:rPr>
                      </w:pPr>
                      <w:r w:rsidRPr="00EC124A">
                        <w:rPr>
                          <w:rFonts w:ascii="Times New Roman" w:eastAsia="黑体" w:hAnsi="Times New Roman"/>
                          <w:sz w:val="28"/>
                        </w:rPr>
                        <w:t>ICS</w:t>
                      </w:r>
                      <w:r>
                        <w:rPr>
                          <w:rFonts w:ascii="黑体" w:eastAsia="黑体"/>
                        </w:rPr>
                        <w:t xml:space="preserve"> </w:t>
                      </w:r>
                      <w:r w:rsidRPr="002B562D">
                        <w:rPr>
                          <w:rFonts w:ascii="黑体" w:eastAsia="黑体" w:hint="eastAsia"/>
                        </w:rPr>
                        <w:t>×××××××</w:t>
                      </w:r>
                    </w:p>
                    <w:p w:rsidR="00D91554" w:rsidRDefault="00D91554" w:rsidP="00F65EC0">
                      <w:pPr>
                        <w:rPr>
                          <w:rFonts w:ascii="黑体" w:eastAsia="黑体"/>
                          <w:b/>
                        </w:rPr>
                      </w:pPr>
                      <w:r w:rsidRPr="002B562D">
                        <w:rPr>
                          <w:rFonts w:ascii="黑体" w:eastAsia="黑体" w:hint="eastAsia"/>
                        </w:rPr>
                        <w:t>×</w:t>
                      </w:r>
                      <w:r>
                        <w:rPr>
                          <w:rFonts w:ascii="黑体" w:eastAsia="黑体"/>
                        </w:rPr>
                        <w:t xml:space="preserve"> </w:t>
                      </w:r>
                      <w:r w:rsidRPr="002B562D">
                        <w:rPr>
                          <w:rFonts w:ascii="黑体" w:eastAsia="黑体" w:hint="eastAsia"/>
                        </w:rPr>
                        <w:t>××</w:t>
                      </w:r>
                    </w:p>
                    <w:p w:rsidR="00D91554" w:rsidRDefault="00D91554" w:rsidP="00F65EC0">
                      <w:pPr>
                        <w:rPr>
                          <w:rFonts w:ascii="黑体" w:eastAsia="黑体"/>
                          <w:b/>
                        </w:rPr>
                      </w:pPr>
                      <w:r>
                        <w:rPr>
                          <w:rFonts w:ascii="黑体" w:eastAsia="黑体" w:hint="eastAsia"/>
                        </w:rPr>
                        <w:t>备案号：</w:t>
                      </w:r>
                      <w:r w:rsidRPr="002B562D">
                        <w:rPr>
                          <w:rFonts w:ascii="黑体" w:eastAsia="黑体" w:hint="eastAsia"/>
                        </w:rPr>
                        <w:t>×××××</w:t>
                      </w:r>
                      <w:r w:rsidRPr="002B562D">
                        <w:rPr>
                          <w:rFonts w:ascii="黑体" w:eastAsia="黑体"/>
                        </w:rPr>
                        <w:t>—</w:t>
                      </w:r>
                      <w:r w:rsidRPr="00EC124A">
                        <w:rPr>
                          <w:rFonts w:ascii="Times New Roman" w:eastAsia="黑体" w:hAnsi="Times New Roman"/>
                          <w:sz w:val="28"/>
                        </w:rPr>
                        <w:t>20</w:t>
                      </w:r>
                      <w:r w:rsidRPr="002B562D">
                        <w:rPr>
                          <w:rFonts w:ascii="黑体" w:eastAsia="黑体" w:hint="eastAsia"/>
                        </w:rPr>
                        <w:t>××</w:t>
                      </w:r>
                    </w:p>
                  </w:txbxContent>
                </v:textbox>
              </v:shape>
            </w:pict>
          </mc:Fallback>
        </mc:AlternateContent>
      </w:r>
      <w:r w:rsidR="002379B4" w:rsidRPr="00EC124A">
        <w:rPr>
          <w:rFonts w:ascii="Times New Roman" w:hAnsi="Times New Roman" w:hint="eastAsia"/>
          <w:color w:val="000000"/>
          <w:spacing w:val="60"/>
          <w:sz w:val="28"/>
          <w:szCs w:val="84"/>
        </w:rPr>
        <w:t>DA</w:t>
      </w:r>
    </w:p>
    <w:p w:rsidR="00F35990" w:rsidRDefault="00F35990" w:rsidP="00F35990">
      <w:pPr>
        <w:pStyle w:val="af"/>
        <w:ind w:firstLine="422"/>
        <w:rPr>
          <w:rFonts w:hAnsi="宋体"/>
          <w:b/>
          <w:color w:val="000000"/>
        </w:rPr>
      </w:pPr>
    </w:p>
    <w:p w:rsidR="00FB06C1" w:rsidRDefault="00FB06C1">
      <w:pPr>
        <w:pStyle w:val="af"/>
        <w:ind w:firstLine="422"/>
        <w:rPr>
          <w:rFonts w:hAnsi="宋体"/>
          <w:b/>
          <w:color w:val="000000"/>
        </w:rPr>
      </w:pPr>
    </w:p>
    <w:p w:rsidR="00FB06C1" w:rsidRDefault="00171FB2">
      <w:pPr>
        <w:pStyle w:val="af"/>
        <w:ind w:firstLine="560"/>
        <w:rPr>
          <w:rFonts w:hAnsi="宋体"/>
          <w:b/>
          <w:color w:val="000000"/>
        </w:rPr>
      </w:pPr>
      <w:r w:rsidRPr="00205047">
        <w:rPr>
          <w:rFonts w:ascii="黑体" w:eastAsia="黑体"/>
          <w:color w:val="000000"/>
          <w:sz w:val="28"/>
          <w:szCs w:val="28"/>
        </w:rPr>
        <w:t xml:space="preserve">                                     </w:t>
      </w:r>
      <w:r w:rsidR="009A7480" w:rsidRPr="00EC124A">
        <w:rPr>
          <w:rFonts w:ascii="Times New Roman" w:eastAsia="黑体" w:hAnsi="Times New Roman" w:hint="eastAsia"/>
          <w:color w:val="000000"/>
          <w:sz w:val="28"/>
          <w:szCs w:val="28"/>
          <w:lang w:val="fr-FR"/>
        </w:rPr>
        <w:t>DA</w:t>
      </w:r>
      <w:r w:rsidRPr="00205047">
        <w:rPr>
          <w:rFonts w:ascii="黑体" w:eastAsia="黑体"/>
          <w:color w:val="000000"/>
          <w:sz w:val="28"/>
          <w:szCs w:val="28"/>
          <w:lang w:val="fr-FR"/>
        </w:rPr>
        <w:t>/</w:t>
      </w:r>
      <w:r w:rsidRPr="00EC124A">
        <w:rPr>
          <w:rFonts w:ascii="Times New Roman" w:eastAsia="黑体" w:hAnsi="Times New Roman"/>
          <w:color w:val="000000"/>
          <w:sz w:val="28"/>
          <w:szCs w:val="28"/>
          <w:lang w:val="fr-FR"/>
        </w:rPr>
        <w:t>T</w:t>
      </w:r>
      <w:r w:rsidRPr="00205047">
        <w:rPr>
          <w:rFonts w:ascii="黑体" w:eastAsia="黑体"/>
          <w:color w:val="000000"/>
          <w:sz w:val="28"/>
          <w:szCs w:val="28"/>
          <w:lang w:val="fr-FR"/>
        </w:rPr>
        <w:t xml:space="preserve"> </w:t>
      </w:r>
      <w:r w:rsidRPr="00205047">
        <w:rPr>
          <w:rFonts w:ascii="黑体" w:eastAsia="黑体" w:hint="eastAsia"/>
          <w:color w:val="000000"/>
          <w:sz w:val="28"/>
          <w:szCs w:val="28"/>
        </w:rPr>
        <w:t>×××××</w:t>
      </w:r>
      <w:r w:rsidRPr="00205047">
        <w:rPr>
          <w:rFonts w:ascii="黑体" w:eastAsia="黑体"/>
          <w:color w:val="000000"/>
          <w:sz w:val="28"/>
          <w:szCs w:val="28"/>
        </w:rPr>
        <w:t>—</w:t>
      </w:r>
      <w:r w:rsidRPr="00EC124A">
        <w:rPr>
          <w:rFonts w:ascii="Times New Roman" w:eastAsia="黑体" w:hAnsi="Times New Roman"/>
          <w:color w:val="000000"/>
          <w:sz w:val="28"/>
          <w:szCs w:val="28"/>
        </w:rPr>
        <w:t>20</w:t>
      </w:r>
      <w:r w:rsidRPr="00205047">
        <w:rPr>
          <w:rFonts w:ascii="黑体" w:eastAsia="黑体" w:hint="eastAsia"/>
          <w:color w:val="000000"/>
          <w:sz w:val="28"/>
          <w:szCs w:val="28"/>
        </w:rPr>
        <w:t>××</w:t>
      </w:r>
    </w:p>
    <w:p w:rsidR="005705AC" w:rsidRDefault="00C0198E">
      <w:pPr>
        <w:pStyle w:val="affffc"/>
        <w:spacing w:before="0" w:after="0" w:line="240" w:lineRule="auto"/>
        <w:jc w:val="both"/>
        <w:rPr>
          <w:rFonts w:ascii="宋体" w:eastAsia="宋体" w:hAnsi="宋体"/>
          <w:b/>
          <w:color w:val="000000"/>
        </w:rPr>
      </w:pPr>
      <w:r>
        <w:rPr>
          <w:b/>
          <w:noProof/>
          <w:color w:val="000000"/>
          <w:sz w:val="21"/>
          <w:szCs w:val="24"/>
        </w:rPr>
        <mc:AlternateContent>
          <mc:Choice Requires="wps">
            <w:drawing>
              <wp:anchor distT="0" distB="0" distL="114300" distR="114300" simplePos="0" relativeHeight="251658240" behindDoc="0" locked="0" layoutInCell="1" allowOverlap="1" wp14:anchorId="68482A58" wp14:editId="338D722C">
                <wp:simplePos x="0" y="0"/>
                <wp:positionH relativeFrom="column">
                  <wp:posOffset>-733425</wp:posOffset>
                </wp:positionH>
                <wp:positionV relativeFrom="paragraph">
                  <wp:posOffset>-224155</wp:posOffset>
                </wp:positionV>
                <wp:extent cx="7272655" cy="396240"/>
                <wp:effectExtent l="0" t="0" r="4445" b="381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2655"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1554" w:rsidRDefault="00D91554" w:rsidP="00F65EC0">
                            <w:pPr>
                              <w:jc w:val="center"/>
                              <w:rPr>
                                <w:rFonts w:ascii="黑体" w:eastAsia="黑体"/>
                                <w:b/>
                                <w:spacing w:val="20"/>
                                <w:w w:val="150"/>
                                <w:sz w:val="44"/>
                              </w:rPr>
                            </w:pPr>
                            <w:r>
                              <w:rPr>
                                <w:rFonts w:ascii="黑体" w:eastAsia="黑体" w:hint="eastAsia"/>
                                <w:spacing w:val="20"/>
                                <w:w w:val="150"/>
                                <w:sz w:val="44"/>
                              </w:rPr>
                              <w:t>中华人民共和国档案行业标准</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57.75pt;margin-top:-17.65pt;width:572.65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" stroked="f">
                <v:textbox inset="0,0">
                  <w:txbxContent>
                    <w:p w:rsidR="00D91554" w:rsidRDefault="00D91554" w:rsidP="00F65EC0">
                      <w:pPr>
                        <w:jc w:val="center"/>
                        <w:rPr>
                          <w:rFonts w:ascii="黑体" w:eastAsia="黑体"/>
                          <w:b/>
                          <w:spacing w:val="20"/>
                          <w:w w:val="150"/>
                          <w:sz w:val="44"/>
                        </w:rPr>
                      </w:pPr>
                      <w:r>
                        <w:rPr>
                          <w:rFonts w:ascii="黑体" w:eastAsia="黑体" w:hint="eastAsia"/>
                          <w:spacing w:val="20"/>
                          <w:w w:val="150"/>
                          <w:sz w:val="44"/>
                        </w:rPr>
                        <w:t>中华人民共和国档案行业标准</w:t>
                      </w:r>
                    </w:p>
                  </w:txbxContent>
                </v:textbox>
              </v:shape>
            </w:pict>
          </mc:Fallback>
        </mc:AlternateContent>
      </w:r>
      <w:r>
        <w:rPr>
          <w:rFonts w:ascii="宋体" w:eastAsia="宋体" w:hAnsi="宋体"/>
          <w:b/>
          <w:noProof/>
          <w:color w:val="000000"/>
        </w:rPr>
        <mc:AlternateContent>
          <mc:Choice Requires="wps">
            <w:drawing>
              <wp:anchor distT="4294967295" distB="4294967295" distL="114300" distR="114300" simplePos="0" relativeHeight="251664384" behindDoc="0" locked="0" layoutInCell="1" allowOverlap="1" wp14:anchorId="5461D3A8" wp14:editId="4801AD6C">
                <wp:simplePos x="0" y="0"/>
                <wp:positionH relativeFrom="column">
                  <wp:posOffset>55245</wp:posOffset>
                </wp:positionH>
                <wp:positionV relativeFrom="paragraph">
                  <wp:posOffset>274954</wp:posOffset>
                </wp:positionV>
                <wp:extent cx="6120765" cy="0"/>
                <wp:effectExtent l="0" t="0" r="13335" b="1905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5pt,21.65pt" to="486.3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reeFA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"/>
            </w:pict>
          </mc:Fallback>
        </mc:AlternateContent>
      </w:r>
    </w:p>
    <w:p w:rsidR="00F35990" w:rsidRDefault="00C0198E" w:rsidP="00F65EC0">
      <w:pPr>
        <w:pStyle w:val="af"/>
        <w:ind w:firstLine="422"/>
        <w:rPr>
          <w:rFonts w:hAnsi="宋体"/>
          <w:b/>
          <w:color w:val="000000"/>
        </w:rPr>
      </w:pPr>
      <w:r>
        <w:rPr>
          <w:b/>
          <w:noProof/>
          <w:color w:val="000000"/>
        </w:rPr>
        <mc:AlternateContent>
          <mc:Choice Requires="wps">
            <w:drawing>
              <wp:anchor distT="0" distB="0" distL="114300" distR="114300" simplePos="0" relativeHeight="251660288" behindDoc="0" locked="0" layoutInCell="1" allowOverlap="1" wp14:anchorId="0366D677" wp14:editId="1B3E389F">
                <wp:simplePos x="0" y="0"/>
                <wp:positionH relativeFrom="column">
                  <wp:posOffset>-69850</wp:posOffset>
                </wp:positionH>
                <wp:positionV relativeFrom="paragraph">
                  <wp:posOffset>24765</wp:posOffset>
                </wp:positionV>
                <wp:extent cx="6134100" cy="2638425"/>
                <wp:effectExtent l="0" t="0" r="0" b="952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638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1554" w:rsidRDefault="00D91554" w:rsidP="00F61233">
                            <w:pPr>
                              <w:pStyle w:val="af"/>
                              <w:ind w:firstLine="420"/>
                            </w:pPr>
                          </w:p>
                          <w:p w:rsidR="005705AC" w:rsidRDefault="005705AC">
                            <w:pPr>
                              <w:pStyle w:val="afff2"/>
                              <w:spacing w:line="240" w:lineRule="auto"/>
                            </w:pPr>
                            <w:bookmarkStart w:id="1" w:name="_Toc442191182"/>
                          </w:p>
                          <w:p w:rsidR="005705AC" w:rsidRDefault="00D91554">
                            <w:pPr>
                              <w:pStyle w:val="afff2"/>
                              <w:spacing w:line="240" w:lineRule="auto"/>
                            </w:pPr>
                            <w:r>
                              <w:rPr>
                                <w:rFonts w:hint="eastAsia"/>
                              </w:rPr>
                              <w:t>电子档案利用规范</w:t>
                            </w:r>
                            <w:bookmarkEnd w:id="1"/>
                          </w:p>
                          <w:p w:rsidR="005705AC" w:rsidRDefault="005705AC">
                            <w:pPr>
                              <w:pStyle w:val="afff2"/>
                              <w:spacing w:line="240" w:lineRule="auto"/>
                            </w:pPr>
                          </w:p>
                          <w:p w:rsidR="00D91554" w:rsidRDefault="00D91554" w:rsidP="00F65EC0">
                            <w:pPr>
                              <w:jc w:val="center"/>
                              <w:rPr>
                                <w:rFonts w:ascii="黑体" w:eastAsia="黑体" w:hAnsi="Arial" w:cs="Arial"/>
                                <w:b/>
                                <w:sz w:val="28"/>
                                <w:szCs w:val="28"/>
                              </w:rPr>
                            </w:pPr>
                            <w:r w:rsidRPr="00EC124A">
                              <w:rPr>
                                <w:rFonts w:ascii="Times New Roman" w:eastAsia="黑体" w:hAnsi="Times New Roman" w:cs="Arial" w:hint="eastAsia"/>
                                <w:sz w:val="28"/>
                                <w:szCs w:val="28"/>
                              </w:rPr>
                              <w:t>Specification</w:t>
                            </w:r>
                            <w:r w:rsidRPr="00C97C58">
                              <w:rPr>
                                <w:rFonts w:ascii="黑体" w:eastAsia="黑体" w:hAnsi="Arial" w:cs="Arial" w:hint="eastAsia"/>
                                <w:sz w:val="28"/>
                                <w:szCs w:val="28"/>
                              </w:rPr>
                              <w:t xml:space="preserve"> </w:t>
                            </w:r>
                            <w:r w:rsidRPr="00EC124A">
                              <w:rPr>
                                <w:rFonts w:ascii="Times New Roman" w:eastAsia="黑体" w:hAnsi="Times New Roman" w:cs="Arial" w:hint="eastAsia"/>
                                <w:sz w:val="28"/>
                                <w:szCs w:val="28"/>
                              </w:rPr>
                              <w:t>for</w:t>
                            </w:r>
                            <w:r w:rsidRPr="00C97C58">
                              <w:rPr>
                                <w:rFonts w:ascii="黑体" w:eastAsia="黑体" w:hAnsi="Arial" w:cs="Arial" w:hint="eastAsia"/>
                                <w:sz w:val="28"/>
                                <w:szCs w:val="28"/>
                              </w:rPr>
                              <w:t xml:space="preserve"> </w:t>
                            </w:r>
                            <w:r w:rsidRPr="00EC124A">
                              <w:rPr>
                                <w:rFonts w:ascii="Times New Roman" w:eastAsia="黑体" w:hAnsi="Times New Roman" w:cs="Arial" w:hint="eastAsia"/>
                                <w:sz w:val="28"/>
                                <w:szCs w:val="28"/>
                              </w:rPr>
                              <w:t>the</w:t>
                            </w:r>
                            <w:r w:rsidRPr="00C97C58">
                              <w:rPr>
                                <w:rFonts w:ascii="黑体" w:eastAsia="黑体" w:hAnsi="Arial" w:cs="Arial" w:hint="eastAsia"/>
                                <w:sz w:val="28"/>
                                <w:szCs w:val="28"/>
                              </w:rPr>
                              <w:t xml:space="preserve"> </w:t>
                            </w:r>
                            <w:r w:rsidRPr="00EC124A">
                              <w:rPr>
                                <w:rFonts w:ascii="Times New Roman" w:eastAsia="黑体" w:hAnsi="Times New Roman" w:cs="Arial" w:hint="eastAsia"/>
                                <w:sz w:val="28"/>
                                <w:szCs w:val="28"/>
                              </w:rPr>
                              <w:t>Access</w:t>
                            </w:r>
                            <w:r w:rsidRPr="00C97C58">
                              <w:rPr>
                                <w:rFonts w:ascii="黑体" w:eastAsia="黑体" w:hAnsi="Arial" w:cs="Arial" w:hint="eastAsia"/>
                                <w:sz w:val="28"/>
                                <w:szCs w:val="28"/>
                              </w:rPr>
                              <w:t xml:space="preserve"> </w:t>
                            </w:r>
                            <w:r w:rsidRPr="00EC124A">
                              <w:rPr>
                                <w:rFonts w:ascii="Times New Roman" w:eastAsia="黑体" w:hAnsi="Times New Roman" w:cs="Arial"/>
                                <w:sz w:val="28"/>
                                <w:szCs w:val="28"/>
                              </w:rPr>
                              <w:t>of</w:t>
                            </w:r>
                            <w:r w:rsidRPr="00C97C58">
                              <w:rPr>
                                <w:rFonts w:ascii="黑体" w:eastAsia="黑体" w:hAnsi="Arial" w:cs="Arial"/>
                                <w:sz w:val="28"/>
                                <w:szCs w:val="28"/>
                              </w:rPr>
                              <w:t xml:space="preserve"> </w:t>
                            </w:r>
                            <w:r w:rsidRPr="00EC124A">
                              <w:rPr>
                                <w:rFonts w:ascii="Times New Roman" w:eastAsia="黑体" w:hAnsi="Times New Roman" w:cs="Arial" w:hint="eastAsia"/>
                                <w:sz w:val="28"/>
                                <w:szCs w:val="28"/>
                              </w:rPr>
                              <w:t>Electronic</w:t>
                            </w:r>
                            <w:r w:rsidRPr="00C97C58">
                              <w:rPr>
                                <w:rFonts w:ascii="黑体" w:eastAsia="黑体" w:hAnsi="Arial" w:cs="Arial" w:hint="eastAsia"/>
                                <w:sz w:val="28"/>
                                <w:szCs w:val="28"/>
                              </w:rPr>
                              <w:t xml:space="preserve"> </w:t>
                            </w:r>
                            <w:r w:rsidRPr="00EC124A">
                              <w:rPr>
                                <w:rFonts w:ascii="Times New Roman" w:eastAsia="黑体" w:hAnsi="Times New Roman" w:cs="Arial" w:hint="eastAsia"/>
                                <w:sz w:val="28"/>
                                <w:szCs w:val="28"/>
                              </w:rPr>
                              <w:t>Records</w:t>
                            </w:r>
                          </w:p>
                          <w:p w:rsidR="00010F8A" w:rsidRDefault="00010F8A" w:rsidP="00010F8A">
                            <w:pPr>
                              <w:autoSpaceDE w:val="0"/>
                              <w:autoSpaceDN w:val="0"/>
                              <w:adjustRightInd w:val="0"/>
                              <w:jc w:val="left"/>
                              <w:rPr>
                                <w:rFonts w:ascii="宋体" w:cs="宋体"/>
                                <w:b/>
                                <w:bCs/>
                                <w:color w:val="000000"/>
                                <w:kern w:val="0"/>
                                <w:sz w:val="24"/>
                                <w:lang w:val="zh-CN"/>
                              </w:rPr>
                            </w:pPr>
                          </w:p>
                          <w:p w:rsidR="00010F8A" w:rsidRDefault="00010F8A" w:rsidP="00010F8A">
                            <w:pPr>
                              <w:autoSpaceDE w:val="0"/>
                              <w:autoSpaceDN w:val="0"/>
                              <w:adjustRightInd w:val="0"/>
                              <w:jc w:val="left"/>
                              <w:rPr>
                                <w:rFonts w:ascii="宋体" w:cs="宋体"/>
                                <w:b/>
                                <w:bCs/>
                                <w:color w:val="000000"/>
                                <w:kern w:val="0"/>
                                <w:sz w:val="24"/>
                                <w:lang w:val="zh-CN"/>
                              </w:rPr>
                            </w:pPr>
                          </w:p>
                          <w:p w:rsidR="00010F8A" w:rsidRDefault="00010F8A" w:rsidP="00010F8A">
                            <w:pPr>
                              <w:autoSpaceDE w:val="0"/>
                              <w:autoSpaceDN w:val="0"/>
                              <w:adjustRightInd w:val="0"/>
                              <w:jc w:val="left"/>
                              <w:rPr>
                                <w:rFonts w:ascii="宋体" w:cs="宋体"/>
                                <w:b/>
                                <w:bCs/>
                                <w:color w:val="000000"/>
                                <w:kern w:val="0"/>
                                <w:sz w:val="24"/>
                                <w:lang w:val="zh-CN"/>
                              </w:rPr>
                            </w:pPr>
                          </w:p>
                          <w:p w:rsidR="00010F8A" w:rsidRPr="00010F8A" w:rsidRDefault="00010F8A" w:rsidP="00A52A7C">
                            <w:pPr>
                              <w:autoSpaceDE w:val="0"/>
                              <w:autoSpaceDN w:val="0"/>
                              <w:adjustRightInd w:val="0"/>
                              <w:ind w:firstLineChars="900" w:firstLine="3240"/>
                              <w:jc w:val="left"/>
                              <w:rPr>
                                <w:rFonts w:ascii="黑体" w:eastAsia="黑体" w:hAnsi="黑体" w:cs="宋体"/>
                                <w:bCs/>
                                <w:color w:val="000000"/>
                                <w:kern w:val="0"/>
                                <w:sz w:val="36"/>
                                <w:szCs w:val="36"/>
                                <w:lang w:val="zh-CN"/>
                              </w:rPr>
                            </w:pPr>
                            <w:r w:rsidRPr="00010F8A">
                              <w:rPr>
                                <w:rFonts w:ascii="黑体" w:eastAsia="黑体" w:hAnsi="黑体" w:cs="宋体" w:hint="eastAsia"/>
                                <w:bCs/>
                                <w:color w:val="000000"/>
                                <w:kern w:val="0"/>
                                <w:sz w:val="36"/>
                                <w:szCs w:val="36"/>
                                <w:lang w:val="zh-CN"/>
                              </w:rPr>
                              <w:t>（征求意见稿）</w:t>
                            </w:r>
                          </w:p>
                          <w:p w:rsidR="00D91554" w:rsidRDefault="00D91554">
                            <w:pPr>
                              <w:jc w:val="center"/>
                              <w:rPr>
                                <w:rFonts w:ascii="黑体" w:eastAsia="黑体" w:hAnsi="Arial" w:cs="Arial"/>
                                <w:b/>
                                <w:color w:val="FF0000"/>
                                <w:sz w:val="28"/>
                                <w:szCs w:val="28"/>
                              </w:rPr>
                            </w:pPr>
                          </w:p>
                          <w:p w:rsidR="005705AC" w:rsidRDefault="005705AC">
                            <w:pPr>
                              <w:jc w:val="left"/>
                            </w:pPr>
                          </w:p>
                          <w:p w:rsidR="005705AC" w:rsidRDefault="005705AC">
                            <w:pPr>
                              <w:spacing w:before="240" w:after="240" w:line="360" w:lineRule="auto"/>
                              <w:jc w:val="left"/>
                            </w:pP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left:0;text-align:left;margin-left:-5.5pt;margin-top:1.95pt;width:483pt;height:20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" stroked="f">
                <v:textbox inset="0,0">
                  <w:txbxContent>
                    <w:p w:rsidR="00D91554" w:rsidRDefault="00D91554" w:rsidP="00F61233">
                      <w:pPr>
                        <w:pStyle w:val="af"/>
                        <w:ind w:firstLine="420"/>
                      </w:pPr>
                    </w:p>
                    <w:p w:rsidR="005705AC" w:rsidRDefault="005705AC">
                      <w:pPr>
                        <w:pStyle w:val="afff2"/>
                        <w:spacing w:line="240" w:lineRule="auto"/>
                      </w:pPr>
                      <w:bookmarkStart w:id="2" w:name="_Toc442191182"/>
                    </w:p>
                    <w:p w:rsidR="005705AC" w:rsidRDefault="00D91554">
                      <w:pPr>
                        <w:pStyle w:val="afff2"/>
                        <w:spacing w:line="240" w:lineRule="auto"/>
                      </w:pPr>
                      <w:r>
                        <w:rPr>
                          <w:rFonts w:hint="eastAsia"/>
                        </w:rPr>
                        <w:t>电子档案利用规范</w:t>
                      </w:r>
                      <w:bookmarkEnd w:id="2"/>
                    </w:p>
                    <w:p w:rsidR="005705AC" w:rsidRDefault="005705AC">
                      <w:pPr>
                        <w:pStyle w:val="afff2"/>
                        <w:spacing w:line="240" w:lineRule="auto"/>
                      </w:pPr>
                    </w:p>
                    <w:p w:rsidR="00D91554" w:rsidRDefault="00D91554" w:rsidP="00F65EC0">
                      <w:pPr>
                        <w:jc w:val="center"/>
                        <w:rPr>
                          <w:rFonts w:ascii="黑体" w:eastAsia="黑体" w:hAnsi="Arial" w:cs="Arial"/>
                          <w:b/>
                          <w:sz w:val="28"/>
                          <w:szCs w:val="28"/>
                        </w:rPr>
                      </w:pPr>
                      <w:r w:rsidRPr="00EC124A">
                        <w:rPr>
                          <w:rFonts w:ascii="Times New Roman" w:eastAsia="黑体" w:hAnsi="Times New Roman" w:cs="Arial" w:hint="eastAsia"/>
                          <w:sz w:val="28"/>
                          <w:szCs w:val="28"/>
                        </w:rPr>
                        <w:t>Specification</w:t>
                      </w:r>
                      <w:r w:rsidRPr="00C97C58">
                        <w:rPr>
                          <w:rFonts w:ascii="黑体" w:eastAsia="黑体" w:hAnsi="Arial" w:cs="Arial" w:hint="eastAsia"/>
                          <w:sz w:val="28"/>
                          <w:szCs w:val="28"/>
                        </w:rPr>
                        <w:t xml:space="preserve"> </w:t>
                      </w:r>
                      <w:r w:rsidRPr="00EC124A">
                        <w:rPr>
                          <w:rFonts w:ascii="Times New Roman" w:eastAsia="黑体" w:hAnsi="Times New Roman" w:cs="Arial" w:hint="eastAsia"/>
                          <w:sz w:val="28"/>
                          <w:szCs w:val="28"/>
                        </w:rPr>
                        <w:t>for</w:t>
                      </w:r>
                      <w:r w:rsidRPr="00C97C58">
                        <w:rPr>
                          <w:rFonts w:ascii="黑体" w:eastAsia="黑体" w:hAnsi="Arial" w:cs="Arial" w:hint="eastAsia"/>
                          <w:sz w:val="28"/>
                          <w:szCs w:val="28"/>
                        </w:rPr>
                        <w:t xml:space="preserve"> </w:t>
                      </w:r>
                      <w:r w:rsidRPr="00EC124A">
                        <w:rPr>
                          <w:rFonts w:ascii="Times New Roman" w:eastAsia="黑体" w:hAnsi="Times New Roman" w:cs="Arial" w:hint="eastAsia"/>
                          <w:sz w:val="28"/>
                          <w:szCs w:val="28"/>
                        </w:rPr>
                        <w:t>the</w:t>
                      </w:r>
                      <w:r w:rsidRPr="00C97C58">
                        <w:rPr>
                          <w:rFonts w:ascii="黑体" w:eastAsia="黑体" w:hAnsi="Arial" w:cs="Arial" w:hint="eastAsia"/>
                          <w:sz w:val="28"/>
                          <w:szCs w:val="28"/>
                        </w:rPr>
                        <w:t xml:space="preserve"> </w:t>
                      </w:r>
                      <w:r w:rsidRPr="00EC124A">
                        <w:rPr>
                          <w:rFonts w:ascii="Times New Roman" w:eastAsia="黑体" w:hAnsi="Times New Roman" w:cs="Arial" w:hint="eastAsia"/>
                          <w:sz w:val="28"/>
                          <w:szCs w:val="28"/>
                        </w:rPr>
                        <w:t>Access</w:t>
                      </w:r>
                      <w:r w:rsidRPr="00C97C58">
                        <w:rPr>
                          <w:rFonts w:ascii="黑体" w:eastAsia="黑体" w:hAnsi="Arial" w:cs="Arial" w:hint="eastAsia"/>
                          <w:sz w:val="28"/>
                          <w:szCs w:val="28"/>
                        </w:rPr>
                        <w:t xml:space="preserve"> </w:t>
                      </w:r>
                      <w:r w:rsidRPr="00EC124A">
                        <w:rPr>
                          <w:rFonts w:ascii="Times New Roman" w:eastAsia="黑体" w:hAnsi="Times New Roman" w:cs="Arial"/>
                          <w:sz w:val="28"/>
                          <w:szCs w:val="28"/>
                        </w:rPr>
                        <w:t>of</w:t>
                      </w:r>
                      <w:r w:rsidRPr="00C97C58">
                        <w:rPr>
                          <w:rFonts w:ascii="黑体" w:eastAsia="黑体" w:hAnsi="Arial" w:cs="Arial"/>
                          <w:sz w:val="28"/>
                          <w:szCs w:val="28"/>
                        </w:rPr>
                        <w:t xml:space="preserve"> </w:t>
                      </w:r>
                      <w:r w:rsidRPr="00EC124A">
                        <w:rPr>
                          <w:rFonts w:ascii="Times New Roman" w:eastAsia="黑体" w:hAnsi="Times New Roman" w:cs="Arial" w:hint="eastAsia"/>
                          <w:sz w:val="28"/>
                          <w:szCs w:val="28"/>
                        </w:rPr>
                        <w:t>Electronic</w:t>
                      </w:r>
                      <w:r w:rsidRPr="00C97C58">
                        <w:rPr>
                          <w:rFonts w:ascii="黑体" w:eastAsia="黑体" w:hAnsi="Arial" w:cs="Arial" w:hint="eastAsia"/>
                          <w:sz w:val="28"/>
                          <w:szCs w:val="28"/>
                        </w:rPr>
                        <w:t xml:space="preserve"> </w:t>
                      </w:r>
                      <w:r w:rsidRPr="00EC124A">
                        <w:rPr>
                          <w:rFonts w:ascii="Times New Roman" w:eastAsia="黑体" w:hAnsi="Times New Roman" w:cs="Arial" w:hint="eastAsia"/>
                          <w:sz w:val="28"/>
                          <w:szCs w:val="28"/>
                        </w:rPr>
                        <w:t>Records</w:t>
                      </w:r>
                    </w:p>
                    <w:p w:rsidR="00010F8A" w:rsidRDefault="00010F8A" w:rsidP="00010F8A">
                      <w:pPr>
                        <w:autoSpaceDE w:val="0"/>
                        <w:autoSpaceDN w:val="0"/>
                        <w:adjustRightInd w:val="0"/>
                        <w:jc w:val="left"/>
                        <w:rPr>
                          <w:rFonts w:ascii="宋体" w:cs="宋体"/>
                          <w:b/>
                          <w:bCs/>
                          <w:color w:val="000000"/>
                          <w:kern w:val="0"/>
                          <w:sz w:val="24"/>
                          <w:lang w:val="zh-CN"/>
                        </w:rPr>
                      </w:pPr>
                    </w:p>
                    <w:p w:rsidR="00010F8A" w:rsidRDefault="00010F8A" w:rsidP="00010F8A">
                      <w:pPr>
                        <w:autoSpaceDE w:val="0"/>
                        <w:autoSpaceDN w:val="0"/>
                        <w:adjustRightInd w:val="0"/>
                        <w:jc w:val="left"/>
                        <w:rPr>
                          <w:rFonts w:ascii="宋体" w:cs="宋体"/>
                          <w:b/>
                          <w:bCs/>
                          <w:color w:val="000000"/>
                          <w:kern w:val="0"/>
                          <w:sz w:val="24"/>
                          <w:lang w:val="zh-CN"/>
                        </w:rPr>
                      </w:pPr>
                    </w:p>
                    <w:p w:rsidR="00010F8A" w:rsidRDefault="00010F8A" w:rsidP="00010F8A">
                      <w:pPr>
                        <w:autoSpaceDE w:val="0"/>
                        <w:autoSpaceDN w:val="0"/>
                        <w:adjustRightInd w:val="0"/>
                        <w:jc w:val="left"/>
                        <w:rPr>
                          <w:rFonts w:ascii="宋体" w:cs="宋体"/>
                          <w:b/>
                          <w:bCs/>
                          <w:color w:val="000000"/>
                          <w:kern w:val="0"/>
                          <w:sz w:val="24"/>
                          <w:lang w:val="zh-CN"/>
                        </w:rPr>
                      </w:pPr>
                    </w:p>
                    <w:p w:rsidR="00010F8A" w:rsidRPr="00010F8A" w:rsidRDefault="00010F8A" w:rsidP="00A52A7C">
                      <w:pPr>
                        <w:autoSpaceDE w:val="0"/>
                        <w:autoSpaceDN w:val="0"/>
                        <w:adjustRightInd w:val="0"/>
                        <w:ind w:firstLineChars="900" w:firstLine="3240"/>
                        <w:jc w:val="left"/>
                        <w:rPr>
                          <w:rFonts w:ascii="黑体" w:eastAsia="黑体" w:hAnsi="黑体" w:cs="宋体"/>
                          <w:bCs/>
                          <w:color w:val="000000"/>
                          <w:kern w:val="0"/>
                          <w:sz w:val="36"/>
                          <w:szCs w:val="36"/>
                          <w:lang w:val="zh-CN"/>
                        </w:rPr>
                      </w:pPr>
                      <w:r w:rsidRPr="00010F8A">
                        <w:rPr>
                          <w:rFonts w:ascii="黑体" w:eastAsia="黑体" w:hAnsi="黑体" w:cs="宋体" w:hint="eastAsia"/>
                          <w:bCs/>
                          <w:color w:val="000000"/>
                          <w:kern w:val="0"/>
                          <w:sz w:val="36"/>
                          <w:szCs w:val="36"/>
                          <w:lang w:val="zh-CN"/>
                        </w:rPr>
                        <w:t>（征求意见稿）</w:t>
                      </w:r>
                    </w:p>
                    <w:p w:rsidR="00D91554" w:rsidRDefault="00D91554">
                      <w:pPr>
                        <w:jc w:val="center"/>
                        <w:rPr>
                          <w:rFonts w:ascii="黑体" w:eastAsia="黑体" w:hAnsi="Arial" w:cs="Arial"/>
                          <w:b/>
                          <w:color w:val="FF0000"/>
                          <w:sz w:val="28"/>
                          <w:szCs w:val="28"/>
                        </w:rPr>
                      </w:pPr>
                    </w:p>
                    <w:p w:rsidR="005705AC" w:rsidRDefault="005705AC">
                      <w:pPr>
                        <w:jc w:val="left"/>
                      </w:pPr>
                    </w:p>
                    <w:p w:rsidR="005705AC" w:rsidRDefault="005705AC">
                      <w:pPr>
                        <w:spacing w:before="240" w:after="240" w:line="360" w:lineRule="auto"/>
                        <w:jc w:val="left"/>
                      </w:pPr>
                    </w:p>
                  </w:txbxContent>
                </v:textbox>
              </v:shape>
            </w:pict>
          </mc:Fallback>
        </mc:AlternateContent>
      </w:r>
    </w:p>
    <w:p w:rsidR="00FB06C1" w:rsidRDefault="00C0198E">
      <w:pPr>
        <w:pStyle w:val="af"/>
        <w:ind w:firstLine="422"/>
        <w:rPr>
          <w:rFonts w:hAnsi="宋体"/>
          <w:b/>
          <w:color w:val="000000"/>
        </w:rPr>
      </w:pPr>
      <w:r>
        <w:rPr>
          <w:b/>
          <w:noProof/>
          <w:color w:val="000000"/>
        </w:rPr>
        <mc:AlternateContent>
          <mc:Choice Requires="wps">
            <w:drawing>
              <wp:anchor distT="4294967295" distB="4294967295" distL="114300" distR="114300" simplePos="0" relativeHeight="251659264" behindDoc="0" locked="0" layoutInCell="1" allowOverlap="1" wp14:anchorId="3D0EF7BD" wp14:editId="0242EE8C">
                <wp:simplePos x="0" y="0"/>
                <wp:positionH relativeFrom="column">
                  <wp:posOffset>-133350</wp:posOffset>
                </wp:positionH>
                <wp:positionV relativeFrom="paragraph">
                  <wp:posOffset>32384</wp:posOffset>
                </wp:positionV>
                <wp:extent cx="6120765" cy="0"/>
                <wp:effectExtent l="0" t="0" r="13335" b="1905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2.55pt" to="471.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67EwIAACk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"/>
            </w:pict>
          </mc:Fallback>
        </mc:AlternateContent>
      </w:r>
    </w:p>
    <w:p w:rsidR="00FB06C1" w:rsidRDefault="00FB06C1">
      <w:pPr>
        <w:pStyle w:val="af"/>
        <w:ind w:firstLine="422"/>
        <w:rPr>
          <w:rFonts w:hAnsi="宋体"/>
          <w:b/>
          <w:color w:val="000000"/>
        </w:rPr>
      </w:pPr>
    </w:p>
    <w:p w:rsidR="00FB06C1" w:rsidRDefault="00FB06C1">
      <w:pPr>
        <w:pStyle w:val="af"/>
        <w:ind w:firstLine="422"/>
        <w:rPr>
          <w:rFonts w:hAnsi="宋体"/>
          <w:b/>
          <w:color w:val="000000"/>
        </w:rPr>
      </w:pPr>
    </w:p>
    <w:p w:rsidR="00FB06C1" w:rsidRDefault="00FB06C1">
      <w:pPr>
        <w:pStyle w:val="af"/>
        <w:ind w:firstLine="422"/>
        <w:rPr>
          <w:rFonts w:hAnsi="宋体"/>
          <w:b/>
          <w:color w:val="000000"/>
        </w:rPr>
      </w:pPr>
    </w:p>
    <w:p w:rsidR="00FB06C1" w:rsidRDefault="00FB06C1">
      <w:pPr>
        <w:pStyle w:val="af"/>
        <w:ind w:firstLine="422"/>
        <w:rPr>
          <w:rFonts w:hAnsi="宋体"/>
          <w:b/>
          <w:color w:val="000000"/>
        </w:rPr>
      </w:pPr>
    </w:p>
    <w:p w:rsidR="00FB06C1" w:rsidRDefault="00FB06C1">
      <w:pPr>
        <w:pStyle w:val="af"/>
        <w:ind w:firstLine="422"/>
        <w:rPr>
          <w:rFonts w:hAnsi="宋体"/>
          <w:b/>
          <w:color w:val="000000"/>
        </w:rPr>
      </w:pPr>
    </w:p>
    <w:p w:rsidR="00FB06C1" w:rsidRDefault="00FB06C1">
      <w:pPr>
        <w:pStyle w:val="af"/>
        <w:ind w:firstLine="422"/>
        <w:rPr>
          <w:rFonts w:hAnsi="宋体"/>
          <w:b/>
          <w:color w:val="000000"/>
        </w:rPr>
      </w:pPr>
    </w:p>
    <w:p w:rsidR="00FB06C1" w:rsidRDefault="00FB06C1">
      <w:pPr>
        <w:pStyle w:val="af"/>
        <w:ind w:firstLine="422"/>
        <w:rPr>
          <w:rFonts w:hAnsi="宋体"/>
          <w:b/>
          <w:color w:val="000000"/>
        </w:rPr>
      </w:pPr>
    </w:p>
    <w:p w:rsidR="00FB06C1" w:rsidRDefault="00FB06C1">
      <w:pPr>
        <w:pStyle w:val="af"/>
        <w:ind w:firstLine="422"/>
        <w:rPr>
          <w:rFonts w:hAnsi="宋体"/>
          <w:b/>
          <w:color w:val="000000"/>
        </w:rPr>
      </w:pPr>
    </w:p>
    <w:p w:rsidR="00FB06C1" w:rsidRDefault="00FB06C1">
      <w:pPr>
        <w:pStyle w:val="af"/>
        <w:ind w:firstLine="422"/>
        <w:rPr>
          <w:rFonts w:hAnsi="宋体"/>
          <w:b/>
          <w:color w:val="000000"/>
        </w:rPr>
      </w:pPr>
    </w:p>
    <w:p w:rsidR="00FB06C1" w:rsidRDefault="00FB06C1">
      <w:pPr>
        <w:pStyle w:val="af"/>
        <w:ind w:firstLine="422"/>
        <w:rPr>
          <w:rFonts w:hAnsi="宋体"/>
          <w:b/>
          <w:color w:val="000000"/>
        </w:rPr>
      </w:pPr>
    </w:p>
    <w:p w:rsidR="00FB06C1" w:rsidRDefault="00FB06C1">
      <w:pPr>
        <w:pStyle w:val="af"/>
        <w:ind w:firstLine="422"/>
        <w:rPr>
          <w:rFonts w:hAnsi="宋体"/>
          <w:b/>
          <w:color w:val="000000"/>
        </w:rPr>
      </w:pPr>
    </w:p>
    <w:p w:rsidR="00FB06C1" w:rsidRDefault="00FB06C1">
      <w:pPr>
        <w:pStyle w:val="af"/>
        <w:ind w:firstLine="422"/>
        <w:rPr>
          <w:rFonts w:hAnsi="宋体"/>
          <w:b/>
          <w:color w:val="000000"/>
        </w:rPr>
      </w:pPr>
    </w:p>
    <w:p w:rsidR="00FB06C1" w:rsidRDefault="00FB06C1">
      <w:pPr>
        <w:pStyle w:val="af"/>
        <w:ind w:firstLine="422"/>
        <w:rPr>
          <w:rFonts w:hAnsi="宋体"/>
          <w:b/>
          <w:color w:val="000000"/>
        </w:rPr>
      </w:pPr>
    </w:p>
    <w:p w:rsidR="00FB06C1" w:rsidRDefault="00FB06C1">
      <w:pPr>
        <w:pStyle w:val="af"/>
        <w:ind w:firstLine="422"/>
        <w:rPr>
          <w:rFonts w:hAnsi="宋体"/>
          <w:b/>
          <w:color w:val="000000"/>
        </w:rPr>
      </w:pPr>
    </w:p>
    <w:p w:rsidR="00FB06C1" w:rsidRDefault="00FB06C1">
      <w:pPr>
        <w:pStyle w:val="af"/>
        <w:ind w:firstLine="422"/>
        <w:rPr>
          <w:rFonts w:hAnsi="宋体"/>
          <w:b/>
          <w:color w:val="000000"/>
        </w:rPr>
      </w:pPr>
    </w:p>
    <w:p w:rsidR="00FB06C1" w:rsidRDefault="00FB06C1">
      <w:pPr>
        <w:pStyle w:val="af"/>
        <w:ind w:firstLine="422"/>
        <w:rPr>
          <w:rFonts w:hAnsi="宋体"/>
          <w:b/>
          <w:color w:val="000000"/>
        </w:rPr>
      </w:pPr>
    </w:p>
    <w:p w:rsidR="00FB06C1" w:rsidRDefault="00FB06C1">
      <w:pPr>
        <w:pStyle w:val="af"/>
        <w:ind w:firstLine="422"/>
        <w:rPr>
          <w:rFonts w:hAnsi="宋体"/>
          <w:b/>
          <w:color w:val="000000"/>
        </w:rPr>
      </w:pPr>
    </w:p>
    <w:p w:rsidR="00FB06C1" w:rsidRDefault="00FB06C1">
      <w:pPr>
        <w:pStyle w:val="af"/>
        <w:ind w:firstLine="422"/>
        <w:rPr>
          <w:rFonts w:hAnsi="宋体"/>
          <w:b/>
          <w:color w:val="000000"/>
        </w:rPr>
      </w:pPr>
    </w:p>
    <w:p w:rsidR="00FB06C1" w:rsidRDefault="00FB06C1">
      <w:pPr>
        <w:pStyle w:val="af"/>
        <w:ind w:firstLine="422"/>
        <w:rPr>
          <w:rFonts w:hAnsi="宋体"/>
          <w:b/>
          <w:color w:val="000000"/>
        </w:rPr>
      </w:pPr>
    </w:p>
    <w:p w:rsidR="00FB06C1" w:rsidRDefault="00FB06C1">
      <w:pPr>
        <w:pStyle w:val="af"/>
        <w:ind w:firstLine="422"/>
        <w:rPr>
          <w:rFonts w:hAnsi="宋体"/>
          <w:b/>
          <w:color w:val="000000"/>
        </w:rPr>
      </w:pPr>
    </w:p>
    <w:p w:rsidR="00FB06C1" w:rsidRDefault="00FB06C1">
      <w:pPr>
        <w:pStyle w:val="af"/>
        <w:ind w:firstLine="422"/>
        <w:rPr>
          <w:rFonts w:hAnsi="宋体"/>
          <w:b/>
          <w:color w:val="000000"/>
        </w:rPr>
      </w:pPr>
    </w:p>
    <w:p w:rsidR="00FB06C1" w:rsidRDefault="00FB06C1">
      <w:pPr>
        <w:pStyle w:val="af"/>
        <w:ind w:firstLine="422"/>
        <w:rPr>
          <w:rFonts w:hAnsi="宋体"/>
          <w:b/>
          <w:color w:val="000000"/>
        </w:rPr>
      </w:pPr>
    </w:p>
    <w:p w:rsidR="00FB06C1" w:rsidRDefault="00FB06C1">
      <w:pPr>
        <w:pStyle w:val="af"/>
        <w:ind w:firstLine="422"/>
        <w:rPr>
          <w:rFonts w:hAnsi="宋体"/>
          <w:b/>
          <w:color w:val="000000"/>
        </w:rPr>
      </w:pPr>
    </w:p>
    <w:p w:rsidR="00FB06C1" w:rsidRDefault="00FB06C1">
      <w:pPr>
        <w:pStyle w:val="af"/>
        <w:ind w:firstLine="422"/>
        <w:rPr>
          <w:rFonts w:hAnsi="宋体"/>
          <w:b/>
          <w:color w:val="000000"/>
        </w:rPr>
      </w:pPr>
    </w:p>
    <w:p w:rsidR="00FB06C1" w:rsidRDefault="00FB06C1">
      <w:pPr>
        <w:pStyle w:val="af"/>
        <w:ind w:firstLine="422"/>
        <w:rPr>
          <w:rFonts w:hAnsi="宋体"/>
          <w:b/>
          <w:color w:val="000000"/>
        </w:rPr>
      </w:pPr>
    </w:p>
    <w:p w:rsidR="00FB06C1" w:rsidRDefault="00FB06C1">
      <w:pPr>
        <w:pStyle w:val="af"/>
        <w:ind w:firstLine="422"/>
        <w:rPr>
          <w:rFonts w:hAnsi="宋体"/>
          <w:b/>
          <w:color w:val="000000"/>
        </w:rPr>
      </w:pPr>
    </w:p>
    <w:p w:rsidR="005705AC" w:rsidRDefault="005705AC">
      <w:pPr>
        <w:pStyle w:val="a7"/>
        <w:spacing w:before="240" w:after="240" w:line="360" w:lineRule="auto"/>
        <w:rPr>
          <w:rFonts w:hAnsi="宋体"/>
          <w:b/>
          <w:color w:val="000000"/>
          <w:sz w:val="28"/>
          <w:szCs w:val="28"/>
        </w:rPr>
      </w:pPr>
    </w:p>
    <w:p w:rsidR="005705AC" w:rsidRDefault="005705AC">
      <w:pPr>
        <w:pStyle w:val="a7"/>
        <w:spacing w:before="240" w:after="240" w:line="360" w:lineRule="auto"/>
        <w:rPr>
          <w:rFonts w:hAnsi="宋体"/>
          <w:b/>
          <w:color w:val="000000"/>
          <w:sz w:val="28"/>
          <w:szCs w:val="28"/>
        </w:rPr>
      </w:pPr>
    </w:p>
    <w:p w:rsidR="005705AC" w:rsidRDefault="00C0198E">
      <w:pPr>
        <w:pStyle w:val="a7"/>
        <w:spacing w:before="240" w:after="240" w:line="360" w:lineRule="auto"/>
        <w:rPr>
          <w:rFonts w:hAnsi="宋体"/>
          <w:b/>
          <w:color w:val="000000"/>
          <w:sz w:val="28"/>
          <w:szCs w:val="28"/>
        </w:rPr>
      </w:pPr>
      <w:r>
        <w:rPr>
          <w:b/>
          <w:noProof/>
          <w:color w:val="000000"/>
        </w:rPr>
        <mc:AlternateContent>
          <mc:Choice Requires="wps">
            <w:drawing>
              <wp:anchor distT="0" distB="0" distL="114300" distR="114300" simplePos="0" relativeHeight="251655168" behindDoc="0" locked="0" layoutInCell="1" allowOverlap="1" wp14:anchorId="5CC61F04" wp14:editId="37A0B219">
                <wp:simplePos x="0" y="0"/>
                <wp:positionH relativeFrom="column">
                  <wp:posOffset>3267075</wp:posOffset>
                </wp:positionH>
                <wp:positionV relativeFrom="paragraph">
                  <wp:posOffset>507365</wp:posOffset>
                </wp:positionV>
                <wp:extent cx="2880995" cy="360045"/>
                <wp:effectExtent l="0" t="0" r="0" b="190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1554" w:rsidRDefault="00D91554" w:rsidP="00F65EC0">
                            <w:pPr>
                              <w:jc w:val="right"/>
                              <w:rPr>
                                <w:rFonts w:ascii="黑体" w:eastAsia="黑体"/>
                                <w:b/>
                                <w:sz w:val="28"/>
                              </w:rPr>
                            </w:pPr>
                            <w:r w:rsidRPr="00EC124A">
                              <w:rPr>
                                <w:rFonts w:ascii="Times New Roman" w:eastAsia="黑体" w:hAnsi="Times New Roman"/>
                                <w:sz w:val="28"/>
                              </w:rPr>
                              <w:t>201</w:t>
                            </w:r>
                            <w:r>
                              <w:rPr>
                                <w:rFonts w:ascii="黑体" w:eastAsia="黑体"/>
                                <w:sz w:val="28"/>
                              </w:rPr>
                              <w:t>×</w:t>
                            </w:r>
                            <w:r>
                              <w:rPr>
                                <w:rFonts w:ascii="黑体" w:eastAsia="黑体"/>
                                <w:sz w:val="28"/>
                              </w:rPr>
                              <w:t>-</w:t>
                            </w:r>
                            <w:r>
                              <w:rPr>
                                <w:rFonts w:ascii="黑体" w:eastAsia="黑体"/>
                                <w:sz w:val="28"/>
                              </w:rPr>
                              <w:t>××</w:t>
                            </w:r>
                            <w:r>
                              <w:rPr>
                                <w:rFonts w:ascii="黑体" w:eastAsia="黑体"/>
                                <w:sz w:val="28"/>
                              </w:rPr>
                              <w:t>-</w:t>
                            </w:r>
                            <w:r>
                              <w:rPr>
                                <w:rFonts w:ascii="黑体" w:eastAsia="黑体"/>
                                <w:sz w:val="28"/>
                              </w:rPr>
                              <w:t>××</w:t>
                            </w:r>
                            <w:r>
                              <w:rPr>
                                <w:rFonts w:ascii="黑体" w:eastAsia="黑体" w:hint="eastAsia"/>
                                <w:sz w:val="28"/>
                              </w:rPr>
                              <w:t>实施</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257.25pt;margin-top:39.95pt;width:226.85pt;height:2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" stroked="f">
                <v:textbox inset="0,0">
                  <w:txbxContent>
                    <w:p w:rsidR="00D91554" w:rsidRDefault="00D91554" w:rsidP="00F65EC0">
                      <w:pPr>
                        <w:jc w:val="right"/>
                        <w:rPr>
                          <w:rFonts w:ascii="黑体" w:eastAsia="黑体"/>
                          <w:b/>
                          <w:sz w:val="28"/>
                        </w:rPr>
                      </w:pPr>
                      <w:r w:rsidRPr="00EC124A">
                        <w:rPr>
                          <w:rFonts w:ascii="Times New Roman" w:eastAsia="黑体" w:hAnsi="Times New Roman"/>
                          <w:sz w:val="28"/>
                        </w:rPr>
                        <w:t>201</w:t>
                      </w:r>
                      <w:r>
                        <w:rPr>
                          <w:rFonts w:ascii="黑体" w:eastAsia="黑体"/>
                          <w:sz w:val="28"/>
                        </w:rPr>
                        <w:t>×</w:t>
                      </w:r>
                      <w:r>
                        <w:rPr>
                          <w:rFonts w:ascii="黑体" w:eastAsia="黑体"/>
                          <w:sz w:val="28"/>
                        </w:rPr>
                        <w:t>-</w:t>
                      </w:r>
                      <w:r>
                        <w:rPr>
                          <w:rFonts w:ascii="黑体" w:eastAsia="黑体"/>
                          <w:sz w:val="28"/>
                        </w:rPr>
                        <w:t>××</w:t>
                      </w:r>
                      <w:r>
                        <w:rPr>
                          <w:rFonts w:ascii="黑体" w:eastAsia="黑体"/>
                          <w:sz w:val="28"/>
                        </w:rPr>
                        <w:t>-</w:t>
                      </w:r>
                      <w:r>
                        <w:rPr>
                          <w:rFonts w:ascii="黑体" w:eastAsia="黑体"/>
                          <w:sz w:val="28"/>
                        </w:rPr>
                        <w:t>××</w:t>
                      </w:r>
                      <w:r>
                        <w:rPr>
                          <w:rFonts w:ascii="黑体" w:eastAsia="黑体" w:hint="eastAsia"/>
                          <w:sz w:val="28"/>
                        </w:rPr>
                        <w:t>实施</w:t>
                      </w:r>
                    </w:p>
                  </w:txbxContent>
                </v:textbox>
              </v:shape>
            </w:pict>
          </mc:Fallback>
        </mc:AlternateContent>
      </w:r>
      <w:r>
        <w:rPr>
          <w:b/>
          <w:noProof/>
          <w:color w:val="000000"/>
        </w:rPr>
        <mc:AlternateContent>
          <mc:Choice Requires="wps">
            <w:drawing>
              <wp:anchor distT="0" distB="0" distL="114300" distR="114300" simplePos="0" relativeHeight="251654144" behindDoc="0" locked="0" layoutInCell="1" allowOverlap="1" wp14:anchorId="2ADD4B2A" wp14:editId="06995B2F">
                <wp:simplePos x="0" y="0"/>
                <wp:positionH relativeFrom="column">
                  <wp:posOffset>-66675</wp:posOffset>
                </wp:positionH>
                <wp:positionV relativeFrom="paragraph">
                  <wp:posOffset>507365</wp:posOffset>
                </wp:positionV>
                <wp:extent cx="2880360" cy="360045"/>
                <wp:effectExtent l="0" t="0" r="0" b="190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1554" w:rsidRDefault="00D91554" w:rsidP="00F65EC0">
                            <w:pPr>
                              <w:rPr>
                                <w:rFonts w:ascii="黑体" w:eastAsia="黑体"/>
                                <w:b/>
                                <w:sz w:val="28"/>
                              </w:rPr>
                            </w:pPr>
                            <w:r w:rsidRPr="00EC124A">
                              <w:rPr>
                                <w:rFonts w:ascii="Times New Roman" w:eastAsia="黑体" w:hAnsi="Times New Roman"/>
                                <w:sz w:val="28"/>
                              </w:rPr>
                              <w:t>201</w:t>
                            </w:r>
                            <w:r>
                              <w:rPr>
                                <w:rFonts w:ascii="黑体" w:eastAsia="黑体"/>
                                <w:sz w:val="28"/>
                              </w:rPr>
                              <w:t>×</w:t>
                            </w:r>
                            <w:r>
                              <w:rPr>
                                <w:rFonts w:ascii="黑体" w:eastAsia="黑体"/>
                                <w:sz w:val="28"/>
                              </w:rPr>
                              <w:t>-</w:t>
                            </w:r>
                            <w:r>
                              <w:rPr>
                                <w:rFonts w:ascii="黑体" w:eastAsia="黑体"/>
                                <w:sz w:val="28"/>
                              </w:rPr>
                              <w:t>××</w:t>
                            </w:r>
                            <w:r>
                              <w:rPr>
                                <w:rFonts w:ascii="黑体" w:eastAsia="黑体"/>
                                <w:sz w:val="28"/>
                              </w:rPr>
                              <w:t>-</w:t>
                            </w:r>
                            <w:r>
                              <w:rPr>
                                <w:rFonts w:ascii="黑体" w:eastAsia="黑体"/>
                                <w:sz w:val="28"/>
                              </w:rPr>
                              <w:t>××</w:t>
                            </w:r>
                            <w:r>
                              <w:rPr>
                                <w:rFonts w:ascii="黑体" w:eastAsia="黑体" w:hint="eastAsia"/>
                                <w:sz w:val="28"/>
                              </w:rPr>
                              <w:t>发布</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5.25pt;margin-top:39.95pt;width:226.8pt;height:2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" stroked="f">
                <v:textbox inset="0,0">
                  <w:txbxContent>
                    <w:p w:rsidR="00D91554" w:rsidRDefault="00D91554" w:rsidP="00F65EC0">
                      <w:pPr>
                        <w:rPr>
                          <w:rFonts w:ascii="黑体" w:eastAsia="黑体"/>
                          <w:b/>
                          <w:sz w:val="28"/>
                        </w:rPr>
                      </w:pPr>
                      <w:r w:rsidRPr="00EC124A">
                        <w:rPr>
                          <w:rFonts w:ascii="Times New Roman" w:eastAsia="黑体" w:hAnsi="Times New Roman"/>
                          <w:sz w:val="28"/>
                        </w:rPr>
                        <w:t>201</w:t>
                      </w:r>
                      <w:r>
                        <w:rPr>
                          <w:rFonts w:ascii="黑体" w:eastAsia="黑体"/>
                          <w:sz w:val="28"/>
                        </w:rPr>
                        <w:t>×</w:t>
                      </w:r>
                      <w:r>
                        <w:rPr>
                          <w:rFonts w:ascii="黑体" w:eastAsia="黑体"/>
                          <w:sz w:val="28"/>
                        </w:rPr>
                        <w:t>-</w:t>
                      </w:r>
                      <w:r>
                        <w:rPr>
                          <w:rFonts w:ascii="黑体" w:eastAsia="黑体"/>
                          <w:sz w:val="28"/>
                        </w:rPr>
                        <w:t>××</w:t>
                      </w:r>
                      <w:r>
                        <w:rPr>
                          <w:rFonts w:ascii="黑体" w:eastAsia="黑体"/>
                          <w:sz w:val="28"/>
                        </w:rPr>
                        <w:t>-</w:t>
                      </w:r>
                      <w:r>
                        <w:rPr>
                          <w:rFonts w:ascii="黑体" w:eastAsia="黑体"/>
                          <w:sz w:val="28"/>
                        </w:rPr>
                        <w:t>××</w:t>
                      </w:r>
                      <w:r>
                        <w:rPr>
                          <w:rFonts w:ascii="黑体" w:eastAsia="黑体" w:hint="eastAsia"/>
                          <w:sz w:val="28"/>
                        </w:rPr>
                        <w:t>发布</w:t>
                      </w:r>
                    </w:p>
                  </w:txbxContent>
                </v:textbox>
              </v:shape>
            </w:pict>
          </mc:Fallback>
        </mc:AlternateContent>
      </w:r>
    </w:p>
    <w:p w:rsidR="005705AC" w:rsidRDefault="00C0198E">
      <w:pPr>
        <w:pStyle w:val="a7"/>
        <w:spacing w:before="240" w:after="240" w:line="360" w:lineRule="auto"/>
        <w:rPr>
          <w:rFonts w:hAnsi="宋体"/>
          <w:b/>
          <w:color w:val="000000"/>
          <w:sz w:val="28"/>
          <w:szCs w:val="28"/>
        </w:rPr>
      </w:pPr>
      <w:r>
        <w:rPr>
          <w:b/>
          <w:noProof/>
          <w:color w:val="000000"/>
        </w:rPr>
        <mc:AlternateContent>
          <mc:Choice Requires="wps">
            <w:drawing>
              <wp:anchor distT="0" distB="0" distL="114300" distR="114300" simplePos="0" relativeHeight="251657216" behindDoc="0" locked="0" layoutInCell="1" allowOverlap="1" wp14:anchorId="444BD425" wp14:editId="2C166084">
                <wp:simplePos x="0" y="0"/>
                <wp:positionH relativeFrom="column">
                  <wp:posOffset>0</wp:posOffset>
                </wp:positionH>
                <wp:positionV relativeFrom="paragraph">
                  <wp:posOffset>308610</wp:posOffset>
                </wp:positionV>
                <wp:extent cx="6120765" cy="360045"/>
                <wp:effectExtent l="0" t="0" r="0" b="1905"/>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1554" w:rsidRDefault="00D91554" w:rsidP="00F65EC0">
                            <w:pPr>
                              <w:jc w:val="center"/>
                              <w:rPr>
                                <w:rFonts w:ascii="黑体" w:eastAsia="黑体"/>
                                <w:b/>
                                <w:spacing w:val="20"/>
                                <w:w w:val="135"/>
                                <w:sz w:val="28"/>
                                <w:szCs w:val="28"/>
                              </w:rPr>
                            </w:pPr>
                            <w:r w:rsidRPr="002B562D">
                              <w:rPr>
                                <w:rFonts w:ascii="黑体" w:eastAsia="黑体"/>
                                <w:spacing w:val="20"/>
                                <w:w w:val="135"/>
                                <w:sz w:val="28"/>
                                <w:szCs w:val="28"/>
                              </w:rPr>
                              <w:t xml:space="preserve"> </w:t>
                            </w:r>
                            <w:r w:rsidRPr="002B562D">
                              <w:rPr>
                                <w:rFonts w:ascii="黑体" w:eastAsia="黑体" w:hint="eastAsia"/>
                                <w:spacing w:val="20"/>
                                <w:w w:val="135"/>
                                <w:sz w:val="28"/>
                                <w:szCs w:val="28"/>
                              </w:rPr>
                              <w:t>国家</w:t>
                            </w:r>
                            <w:r>
                              <w:rPr>
                                <w:rFonts w:ascii="黑体" w:eastAsia="黑体" w:hint="eastAsia"/>
                                <w:spacing w:val="20"/>
                                <w:w w:val="135"/>
                                <w:sz w:val="28"/>
                                <w:szCs w:val="28"/>
                              </w:rPr>
                              <w:t>档案</w:t>
                            </w:r>
                            <w:r w:rsidRPr="002B562D">
                              <w:rPr>
                                <w:rFonts w:ascii="黑体" w:eastAsia="黑体" w:hint="eastAsia"/>
                                <w:spacing w:val="20"/>
                                <w:w w:val="135"/>
                                <w:sz w:val="28"/>
                                <w:szCs w:val="28"/>
                              </w:rPr>
                              <w:t>局</w:t>
                            </w:r>
                            <w:r w:rsidRPr="002B562D">
                              <w:rPr>
                                <w:rFonts w:ascii="黑体" w:eastAsia="黑体"/>
                                <w:spacing w:val="20"/>
                                <w:w w:val="135"/>
                                <w:sz w:val="28"/>
                                <w:szCs w:val="28"/>
                              </w:rPr>
                              <w:t xml:space="preserve">  </w:t>
                            </w:r>
                            <w:r w:rsidRPr="002B562D">
                              <w:rPr>
                                <w:rFonts w:ascii="黑体" w:eastAsia="黑体" w:hint="eastAsia"/>
                                <w:spacing w:val="20"/>
                                <w:w w:val="135"/>
                                <w:sz w:val="28"/>
                                <w:szCs w:val="28"/>
                              </w:rPr>
                              <w:t>发</w:t>
                            </w:r>
                            <w:r w:rsidRPr="002B562D">
                              <w:rPr>
                                <w:rFonts w:ascii="黑体" w:eastAsia="黑体"/>
                                <w:spacing w:val="20"/>
                                <w:w w:val="135"/>
                                <w:sz w:val="28"/>
                                <w:szCs w:val="28"/>
                              </w:rPr>
                              <w:t xml:space="preserve"> </w:t>
                            </w:r>
                            <w:r w:rsidRPr="002B562D">
                              <w:rPr>
                                <w:rFonts w:ascii="黑体" w:eastAsia="黑体" w:hint="eastAsia"/>
                                <w:spacing w:val="20"/>
                                <w:w w:val="135"/>
                                <w:sz w:val="28"/>
                                <w:szCs w:val="28"/>
                              </w:rPr>
                              <w:t>布</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0;margin-top:24.3pt;width:481.95pt;height:2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" stroked="f">
                <v:textbox inset="0,0">
                  <w:txbxContent>
                    <w:p w:rsidR="00D91554" w:rsidRDefault="00D91554" w:rsidP="00F65EC0">
                      <w:pPr>
                        <w:jc w:val="center"/>
                        <w:rPr>
                          <w:rFonts w:ascii="黑体" w:eastAsia="黑体"/>
                          <w:b/>
                          <w:spacing w:val="20"/>
                          <w:w w:val="135"/>
                          <w:sz w:val="28"/>
                          <w:szCs w:val="28"/>
                        </w:rPr>
                      </w:pPr>
                      <w:r w:rsidRPr="002B562D">
                        <w:rPr>
                          <w:rFonts w:ascii="黑体" w:eastAsia="黑体"/>
                          <w:spacing w:val="20"/>
                          <w:w w:val="135"/>
                          <w:sz w:val="28"/>
                          <w:szCs w:val="28"/>
                        </w:rPr>
                        <w:t xml:space="preserve"> </w:t>
                      </w:r>
                      <w:r w:rsidRPr="002B562D">
                        <w:rPr>
                          <w:rFonts w:ascii="黑体" w:eastAsia="黑体" w:hint="eastAsia"/>
                          <w:spacing w:val="20"/>
                          <w:w w:val="135"/>
                          <w:sz w:val="28"/>
                          <w:szCs w:val="28"/>
                        </w:rPr>
                        <w:t>国家</w:t>
                      </w:r>
                      <w:r>
                        <w:rPr>
                          <w:rFonts w:ascii="黑体" w:eastAsia="黑体" w:hint="eastAsia"/>
                          <w:spacing w:val="20"/>
                          <w:w w:val="135"/>
                          <w:sz w:val="28"/>
                          <w:szCs w:val="28"/>
                        </w:rPr>
                        <w:t>档案</w:t>
                      </w:r>
                      <w:r w:rsidRPr="002B562D">
                        <w:rPr>
                          <w:rFonts w:ascii="黑体" w:eastAsia="黑体" w:hint="eastAsia"/>
                          <w:spacing w:val="20"/>
                          <w:w w:val="135"/>
                          <w:sz w:val="28"/>
                          <w:szCs w:val="28"/>
                        </w:rPr>
                        <w:t>局</w:t>
                      </w:r>
                      <w:r w:rsidRPr="002B562D">
                        <w:rPr>
                          <w:rFonts w:ascii="黑体" w:eastAsia="黑体"/>
                          <w:spacing w:val="20"/>
                          <w:w w:val="135"/>
                          <w:sz w:val="28"/>
                          <w:szCs w:val="28"/>
                        </w:rPr>
                        <w:t xml:space="preserve">  </w:t>
                      </w:r>
                      <w:r w:rsidRPr="002B562D">
                        <w:rPr>
                          <w:rFonts w:ascii="黑体" w:eastAsia="黑体" w:hint="eastAsia"/>
                          <w:spacing w:val="20"/>
                          <w:w w:val="135"/>
                          <w:sz w:val="28"/>
                          <w:szCs w:val="28"/>
                        </w:rPr>
                        <w:t>发</w:t>
                      </w:r>
                      <w:r w:rsidRPr="002B562D">
                        <w:rPr>
                          <w:rFonts w:ascii="黑体" w:eastAsia="黑体"/>
                          <w:spacing w:val="20"/>
                          <w:w w:val="135"/>
                          <w:sz w:val="28"/>
                          <w:szCs w:val="28"/>
                        </w:rPr>
                        <w:t xml:space="preserve"> </w:t>
                      </w:r>
                      <w:r w:rsidRPr="002B562D">
                        <w:rPr>
                          <w:rFonts w:ascii="黑体" w:eastAsia="黑体" w:hint="eastAsia"/>
                          <w:spacing w:val="20"/>
                          <w:w w:val="135"/>
                          <w:sz w:val="28"/>
                          <w:szCs w:val="28"/>
                        </w:rPr>
                        <w:t>布</w:t>
                      </w:r>
                    </w:p>
                  </w:txbxContent>
                </v:textbox>
              </v:shape>
            </w:pict>
          </mc:Fallback>
        </mc:AlternateContent>
      </w:r>
    </w:p>
    <w:p w:rsidR="005705AC" w:rsidRDefault="005705AC">
      <w:pPr>
        <w:pStyle w:val="a7"/>
        <w:rPr>
          <w:rFonts w:ascii="黑体" w:eastAsia="黑体" w:hAnsi="宋体"/>
          <w:color w:val="000000"/>
          <w:sz w:val="32"/>
          <w:szCs w:val="32"/>
        </w:rPr>
      </w:pPr>
    </w:p>
    <w:p w:rsidR="005705AC" w:rsidRDefault="005705AC">
      <w:pPr>
        <w:pStyle w:val="a7"/>
        <w:rPr>
          <w:rFonts w:ascii="黑体" w:eastAsia="黑体" w:hAnsi="宋体"/>
          <w:color w:val="000000"/>
          <w:sz w:val="32"/>
          <w:szCs w:val="32"/>
        </w:rPr>
      </w:pPr>
      <w:bookmarkStart w:id="3" w:name="_GoBack"/>
      <w:bookmarkEnd w:id="3"/>
    </w:p>
    <w:p w:rsidR="005705AC" w:rsidRDefault="00171FB2">
      <w:pPr>
        <w:pStyle w:val="a7"/>
        <w:rPr>
          <w:rFonts w:ascii="黑体" w:eastAsia="黑体" w:hAnsi="宋体"/>
          <w:color w:val="000000"/>
          <w:sz w:val="32"/>
          <w:szCs w:val="32"/>
        </w:rPr>
      </w:pPr>
      <w:r w:rsidRPr="00205047">
        <w:rPr>
          <w:rFonts w:ascii="黑体" w:eastAsia="黑体" w:hAnsi="宋体" w:hint="eastAsia"/>
          <w:color w:val="000000"/>
          <w:sz w:val="32"/>
          <w:szCs w:val="32"/>
        </w:rPr>
        <w:t>目</w:t>
      </w:r>
      <w:r w:rsidRPr="00205047">
        <w:rPr>
          <w:rFonts w:ascii="黑体" w:eastAsia="黑体" w:hAnsi="宋体"/>
          <w:color w:val="000000"/>
          <w:sz w:val="32"/>
          <w:szCs w:val="32"/>
        </w:rPr>
        <w:t xml:space="preserve">    </w:t>
      </w:r>
      <w:r w:rsidRPr="00205047">
        <w:rPr>
          <w:rFonts w:ascii="黑体" w:eastAsia="黑体" w:hAnsi="宋体" w:hint="eastAsia"/>
          <w:color w:val="000000"/>
          <w:sz w:val="32"/>
          <w:szCs w:val="32"/>
        </w:rPr>
        <w:t>次</w:t>
      </w:r>
    </w:p>
    <w:bookmarkStart w:id="4" w:name="标准前言"/>
    <w:bookmarkStart w:id="5" w:name="标准内容"/>
    <w:bookmarkEnd w:id="0"/>
    <w:bookmarkEnd w:id="4"/>
    <w:bookmarkEnd w:id="5"/>
    <w:p w:rsidR="005705AC" w:rsidRDefault="00C0198E">
      <w:pPr>
        <w:spacing w:before="240" w:after="240" w:line="360" w:lineRule="auto"/>
        <w:rPr>
          <w:rFonts w:ascii="宋体" w:hAnsi="宋体"/>
          <w:b/>
          <w:sz w:val="44"/>
          <w:szCs w:val="44"/>
        </w:rPr>
      </w:pPr>
      <w:r>
        <w:rPr>
          <w:rFonts w:ascii="宋体" w:hAnsi="宋体"/>
          <w:noProof/>
          <w:color w:val="000000"/>
          <w:szCs w:val="21"/>
        </w:rPr>
        <mc:AlternateContent>
          <mc:Choice Requires="wps">
            <w:drawing>
              <wp:anchor distT="4294967295" distB="4294967295" distL="114300" distR="114300" simplePos="0" relativeHeight="251665408" behindDoc="0" locked="0" layoutInCell="1" allowOverlap="1" wp14:anchorId="71816FF5" wp14:editId="0DB0F933">
                <wp:simplePos x="0" y="0"/>
                <wp:positionH relativeFrom="column">
                  <wp:posOffset>-53340</wp:posOffset>
                </wp:positionH>
                <wp:positionV relativeFrom="paragraph">
                  <wp:posOffset>72389</wp:posOffset>
                </wp:positionV>
                <wp:extent cx="6120765" cy="0"/>
                <wp:effectExtent l="0" t="0" r="13335" b="1905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5.7pt" to="477.7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jOQ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"/>
            </w:pict>
          </mc:Fallback>
        </mc:AlternateContent>
      </w:r>
    </w:p>
    <w:sdt>
      <w:sdtPr>
        <w:rPr>
          <w:rFonts w:asciiTheme="minorHAnsi" w:eastAsia="宋体" w:hAnsiTheme="minorHAnsi" w:cs="Times New Roman"/>
          <w:bCs w:val="0"/>
          <w:caps/>
          <w:color w:val="auto"/>
          <w:kern w:val="2"/>
          <w:sz w:val="21"/>
          <w:szCs w:val="24"/>
          <w:lang w:val="zh-CN"/>
        </w:rPr>
        <w:id w:val="22364218"/>
        <w:docPartObj>
          <w:docPartGallery w:val="Table of Contents"/>
          <w:docPartUnique/>
        </w:docPartObj>
      </w:sdtPr>
      <w:sdtEndPr>
        <w:rPr>
          <w:bCs/>
          <w:sz w:val="20"/>
          <w:szCs w:val="20"/>
          <w:lang w:val="en-US"/>
        </w:rPr>
      </w:sdtEndPr>
      <w:sdtContent>
        <w:p w:rsidR="00F35990" w:rsidRDefault="00F35990">
          <w:pPr>
            <w:pStyle w:val="TOC"/>
            <w:spacing w:before="120" w:after="120"/>
          </w:pPr>
        </w:p>
        <w:p w:rsidR="005705AC" w:rsidRDefault="005808F9">
          <w:pPr>
            <w:pStyle w:val="10"/>
            <w:tabs>
              <w:tab w:val="right" w:leader="dot" w:pos="9004"/>
            </w:tabs>
            <w:ind w:firstLineChars="150" w:firstLine="300"/>
            <w:rPr>
              <w:rFonts w:eastAsiaTheme="minorEastAsia" w:cstheme="minorBidi"/>
              <w:b/>
              <w:bCs w:val="0"/>
              <w:caps w:val="0"/>
              <w:noProof/>
              <w:sz w:val="28"/>
              <w:szCs w:val="28"/>
            </w:rPr>
          </w:pPr>
          <w:r w:rsidRPr="00406159">
            <w:fldChar w:fldCharType="begin"/>
          </w:r>
          <w:r w:rsidR="00406159" w:rsidRPr="00406159">
            <w:instrText xml:space="preserve"> TOC \o "1-1" \h \z \u </w:instrText>
          </w:r>
          <w:r w:rsidRPr="00406159">
            <w:fldChar w:fldCharType="separate"/>
          </w:r>
          <w:hyperlink w:anchor="_Toc453769307" w:history="1">
            <w:r w:rsidR="00406159" w:rsidRPr="00406159">
              <w:rPr>
                <w:rStyle w:val="a5"/>
                <w:rFonts w:hint="eastAsia"/>
                <w:noProof/>
                <w:sz w:val="28"/>
                <w:szCs w:val="28"/>
              </w:rPr>
              <w:t>前言</w:t>
            </w:r>
            <w:r w:rsidR="00406159" w:rsidRPr="00406159">
              <w:rPr>
                <w:noProof/>
                <w:webHidden/>
                <w:sz w:val="28"/>
                <w:szCs w:val="28"/>
              </w:rPr>
              <w:tab/>
            </w:r>
            <w:r w:rsidRPr="00406159">
              <w:rPr>
                <w:noProof/>
                <w:webHidden/>
                <w:sz w:val="28"/>
                <w:szCs w:val="28"/>
              </w:rPr>
              <w:fldChar w:fldCharType="begin"/>
            </w:r>
            <w:r w:rsidR="00406159" w:rsidRPr="00406159">
              <w:rPr>
                <w:noProof/>
                <w:webHidden/>
                <w:sz w:val="28"/>
                <w:szCs w:val="28"/>
              </w:rPr>
              <w:instrText xml:space="preserve"> PAGEREF _Toc453769307 \h </w:instrText>
            </w:r>
            <w:r w:rsidRPr="00406159">
              <w:rPr>
                <w:noProof/>
                <w:webHidden/>
                <w:sz w:val="28"/>
                <w:szCs w:val="28"/>
              </w:rPr>
            </w:r>
            <w:r w:rsidRPr="00406159">
              <w:rPr>
                <w:noProof/>
                <w:webHidden/>
                <w:sz w:val="28"/>
                <w:szCs w:val="28"/>
              </w:rPr>
              <w:fldChar w:fldCharType="separate"/>
            </w:r>
            <w:r w:rsidR="00406159" w:rsidRPr="00406159">
              <w:rPr>
                <w:rFonts w:ascii="Times New Roman" w:hAnsi="Times New Roman"/>
                <w:noProof/>
                <w:webHidden/>
                <w:sz w:val="28"/>
                <w:szCs w:val="28"/>
              </w:rPr>
              <w:t>3</w:t>
            </w:r>
            <w:r w:rsidRPr="00406159">
              <w:rPr>
                <w:noProof/>
                <w:webHidden/>
                <w:sz w:val="28"/>
                <w:szCs w:val="28"/>
              </w:rPr>
              <w:fldChar w:fldCharType="end"/>
            </w:r>
          </w:hyperlink>
        </w:p>
        <w:p w:rsidR="008536F2" w:rsidRPr="008536F2" w:rsidRDefault="00AB0698">
          <w:pPr>
            <w:pStyle w:val="10"/>
            <w:tabs>
              <w:tab w:val="left" w:pos="420"/>
              <w:tab w:val="right" w:leader="dot" w:pos="9004"/>
            </w:tabs>
            <w:rPr>
              <w:rFonts w:eastAsiaTheme="minorEastAsia" w:cstheme="minorBidi"/>
              <w:b/>
              <w:bCs w:val="0"/>
              <w:caps w:val="0"/>
              <w:noProof/>
              <w:sz w:val="28"/>
              <w:szCs w:val="28"/>
            </w:rPr>
          </w:pPr>
          <w:hyperlink w:anchor="_Toc453769308" w:history="1">
            <w:r w:rsidR="00406159" w:rsidRPr="00406159">
              <w:rPr>
                <w:rStyle w:val="a5"/>
                <w:noProof/>
                <w:sz w:val="28"/>
                <w:szCs w:val="28"/>
              </w:rPr>
              <w:t>1</w:t>
            </w:r>
            <w:r w:rsidR="00374959">
              <w:rPr>
                <w:rFonts w:eastAsiaTheme="minorEastAsia" w:cstheme="minorBidi" w:hint="eastAsia"/>
                <w:b/>
                <w:bCs w:val="0"/>
                <w:caps w:val="0"/>
                <w:noProof/>
                <w:sz w:val="28"/>
                <w:szCs w:val="28"/>
              </w:rPr>
              <w:t xml:space="preserve"> </w:t>
            </w:r>
            <w:r w:rsidR="00406159" w:rsidRPr="00406159">
              <w:rPr>
                <w:rStyle w:val="a5"/>
                <w:rFonts w:hint="eastAsia"/>
                <w:noProof/>
                <w:sz w:val="28"/>
                <w:szCs w:val="28"/>
              </w:rPr>
              <w:t>范围</w:t>
            </w:r>
            <w:r w:rsidR="00406159" w:rsidRPr="00406159">
              <w:rPr>
                <w:noProof/>
                <w:webHidden/>
                <w:sz w:val="28"/>
                <w:szCs w:val="28"/>
              </w:rPr>
              <w:tab/>
            </w:r>
            <w:r w:rsidR="005808F9" w:rsidRPr="00406159">
              <w:rPr>
                <w:noProof/>
                <w:webHidden/>
                <w:sz w:val="28"/>
                <w:szCs w:val="28"/>
              </w:rPr>
              <w:fldChar w:fldCharType="begin"/>
            </w:r>
            <w:r w:rsidR="00406159" w:rsidRPr="00406159">
              <w:rPr>
                <w:noProof/>
                <w:webHidden/>
                <w:sz w:val="28"/>
                <w:szCs w:val="28"/>
              </w:rPr>
              <w:instrText xml:space="preserve"> PAGEREF _Toc453769308 \h </w:instrText>
            </w:r>
            <w:r w:rsidR="005808F9" w:rsidRPr="00406159">
              <w:rPr>
                <w:noProof/>
                <w:webHidden/>
                <w:sz w:val="28"/>
                <w:szCs w:val="28"/>
              </w:rPr>
            </w:r>
            <w:r w:rsidR="005808F9" w:rsidRPr="00406159">
              <w:rPr>
                <w:noProof/>
                <w:webHidden/>
                <w:sz w:val="28"/>
                <w:szCs w:val="28"/>
              </w:rPr>
              <w:fldChar w:fldCharType="separate"/>
            </w:r>
            <w:r w:rsidR="00406159" w:rsidRPr="00406159">
              <w:rPr>
                <w:rFonts w:ascii="Times New Roman" w:hAnsi="Times New Roman"/>
                <w:noProof/>
                <w:webHidden/>
                <w:sz w:val="28"/>
                <w:szCs w:val="28"/>
              </w:rPr>
              <w:t>3</w:t>
            </w:r>
            <w:r w:rsidR="005808F9" w:rsidRPr="00406159">
              <w:rPr>
                <w:noProof/>
                <w:webHidden/>
                <w:sz w:val="28"/>
                <w:szCs w:val="28"/>
              </w:rPr>
              <w:fldChar w:fldCharType="end"/>
            </w:r>
          </w:hyperlink>
        </w:p>
        <w:p w:rsidR="008536F2" w:rsidRPr="008536F2" w:rsidRDefault="00AB0698">
          <w:pPr>
            <w:pStyle w:val="10"/>
            <w:tabs>
              <w:tab w:val="left" w:pos="420"/>
              <w:tab w:val="right" w:leader="dot" w:pos="9004"/>
            </w:tabs>
            <w:rPr>
              <w:rFonts w:eastAsiaTheme="minorEastAsia" w:cstheme="minorBidi"/>
              <w:b/>
              <w:bCs w:val="0"/>
              <w:caps w:val="0"/>
              <w:noProof/>
              <w:sz w:val="28"/>
              <w:szCs w:val="28"/>
            </w:rPr>
          </w:pPr>
          <w:hyperlink w:anchor="_Toc453769309" w:history="1">
            <w:r w:rsidR="00406159" w:rsidRPr="00406159">
              <w:rPr>
                <w:rStyle w:val="a5"/>
                <w:noProof/>
                <w:sz w:val="28"/>
                <w:szCs w:val="28"/>
              </w:rPr>
              <w:t>2</w:t>
            </w:r>
            <w:r w:rsidR="00374959">
              <w:rPr>
                <w:rFonts w:eastAsiaTheme="minorEastAsia" w:cstheme="minorBidi" w:hint="eastAsia"/>
                <w:b/>
                <w:bCs w:val="0"/>
                <w:caps w:val="0"/>
                <w:noProof/>
                <w:sz w:val="28"/>
                <w:szCs w:val="28"/>
              </w:rPr>
              <w:t xml:space="preserve"> </w:t>
            </w:r>
            <w:r w:rsidR="00406159" w:rsidRPr="00406159">
              <w:rPr>
                <w:rStyle w:val="a5"/>
                <w:rFonts w:hint="eastAsia"/>
                <w:noProof/>
                <w:sz w:val="28"/>
                <w:szCs w:val="28"/>
              </w:rPr>
              <w:t>规范性引用文件</w:t>
            </w:r>
            <w:r w:rsidR="00406159" w:rsidRPr="00406159">
              <w:rPr>
                <w:noProof/>
                <w:webHidden/>
                <w:sz w:val="28"/>
                <w:szCs w:val="28"/>
              </w:rPr>
              <w:tab/>
            </w:r>
            <w:r w:rsidR="005808F9" w:rsidRPr="00406159">
              <w:rPr>
                <w:noProof/>
                <w:webHidden/>
                <w:sz w:val="28"/>
                <w:szCs w:val="28"/>
              </w:rPr>
              <w:fldChar w:fldCharType="begin"/>
            </w:r>
            <w:r w:rsidR="00406159" w:rsidRPr="00406159">
              <w:rPr>
                <w:noProof/>
                <w:webHidden/>
                <w:sz w:val="28"/>
                <w:szCs w:val="28"/>
              </w:rPr>
              <w:instrText xml:space="preserve"> PAGEREF _Toc453769309 \h </w:instrText>
            </w:r>
            <w:r w:rsidR="005808F9" w:rsidRPr="00406159">
              <w:rPr>
                <w:noProof/>
                <w:webHidden/>
                <w:sz w:val="28"/>
                <w:szCs w:val="28"/>
              </w:rPr>
            </w:r>
            <w:r w:rsidR="005808F9" w:rsidRPr="00406159">
              <w:rPr>
                <w:noProof/>
                <w:webHidden/>
                <w:sz w:val="28"/>
                <w:szCs w:val="28"/>
              </w:rPr>
              <w:fldChar w:fldCharType="separate"/>
            </w:r>
            <w:r w:rsidR="00406159" w:rsidRPr="00406159">
              <w:rPr>
                <w:rFonts w:ascii="Times New Roman" w:hAnsi="Times New Roman"/>
                <w:noProof/>
                <w:webHidden/>
                <w:sz w:val="28"/>
                <w:szCs w:val="28"/>
              </w:rPr>
              <w:t>3</w:t>
            </w:r>
            <w:r w:rsidR="005808F9" w:rsidRPr="00406159">
              <w:rPr>
                <w:noProof/>
                <w:webHidden/>
                <w:sz w:val="28"/>
                <w:szCs w:val="28"/>
              </w:rPr>
              <w:fldChar w:fldCharType="end"/>
            </w:r>
          </w:hyperlink>
        </w:p>
        <w:p w:rsidR="00F35990" w:rsidRDefault="00AB0698">
          <w:pPr>
            <w:pStyle w:val="10"/>
            <w:tabs>
              <w:tab w:val="left" w:pos="420"/>
              <w:tab w:val="right" w:leader="dot" w:pos="9004"/>
            </w:tabs>
            <w:rPr>
              <w:rFonts w:eastAsiaTheme="minorEastAsia" w:cstheme="minorBidi"/>
              <w:b/>
              <w:bCs w:val="0"/>
              <w:caps w:val="0"/>
              <w:noProof/>
              <w:sz w:val="28"/>
              <w:szCs w:val="28"/>
            </w:rPr>
          </w:pPr>
          <w:hyperlink w:anchor="_Toc453769310" w:history="1">
            <w:r w:rsidR="00406159" w:rsidRPr="00406159">
              <w:rPr>
                <w:rStyle w:val="a5"/>
                <w:noProof/>
                <w:sz w:val="28"/>
                <w:szCs w:val="28"/>
              </w:rPr>
              <w:t>3</w:t>
            </w:r>
            <w:r w:rsidR="00374959">
              <w:rPr>
                <w:rFonts w:eastAsiaTheme="minorEastAsia" w:cstheme="minorBidi" w:hint="eastAsia"/>
                <w:b/>
                <w:bCs w:val="0"/>
                <w:caps w:val="0"/>
                <w:noProof/>
                <w:sz w:val="28"/>
                <w:szCs w:val="28"/>
              </w:rPr>
              <w:t xml:space="preserve"> </w:t>
            </w:r>
            <w:r w:rsidR="00406159" w:rsidRPr="00406159">
              <w:rPr>
                <w:rStyle w:val="a5"/>
                <w:rFonts w:hint="eastAsia"/>
                <w:noProof/>
                <w:sz w:val="28"/>
                <w:szCs w:val="28"/>
              </w:rPr>
              <w:t>术语和定义</w:t>
            </w:r>
            <w:r w:rsidR="00406159" w:rsidRPr="00406159">
              <w:rPr>
                <w:noProof/>
                <w:webHidden/>
                <w:sz w:val="28"/>
                <w:szCs w:val="28"/>
              </w:rPr>
              <w:tab/>
            </w:r>
            <w:r w:rsidR="005808F9" w:rsidRPr="00406159">
              <w:rPr>
                <w:noProof/>
                <w:webHidden/>
                <w:sz w:val="28"/>
                <w:szCs w:val="28"/>
              </w:rPr>
              <w:fldChar w:fldCharType="begin"/>
            </w:r>
            <w:r w:rsidR="00406159" w:rsidRPr="00406159">
              <w:rPr>
                <w:noProof/>
                <w:webHidden/>
                <w:sz w:val="28"/>
                <w:szCs w:val="28"/>
              </w:rPr>
              <w:instrText xml:space="preserve"> PAGEREF _Toc453769310 \h </w:instrText>
            </w:r>
            <w:r w:rsidR="005808F9" w:rsidRPr="00406159">
              <w:rPr>
                <w:noProof/>
                <w:webHidden/>
                <w:sz w:val="28"/>
                <w:szCs w:val="28"/>
              </w:rPr>
            </w:r>
            <w:r w:rsidR="005808F9" w:rsidRPr="00406159">
              <w:rPr>
                <w:noProof/>
                <w:webHidden/>
                <w:sz w:val="28"/>
                <w:szCs w:val="28"/>
              </w:rPr>
              <w:fldChar w:fldCharType="separate"/>
            </w:r>
            <w:r w:rsidR="00406159" w:rsidRPr="00406159">
              <w:rPr>
                <w:rFonts w:ascii="Times New Roman" w:hAnsi="Times New Roman"/>
                <w:noProof/>
                <w:webHidden/>
                <w:sz w:val="28"/>
                <w:szCs w:val="28"/>
              </w:rPr>
              <w:t>3</w:t>
            </w:r>
            <w:r w:rsidR="005808F9" w:rsidRPr="00406159">
              <w:rPr>
                <w:noProof/>
                <w:webHidden/>
                <w:sz w:val="28"/>
                <w:szCs w:val="28"/>
              </w:rPr>
              <w:fldChar w:fldCharType="end"/>
            </w:r>
          </w:hyperlink>
        </w:p>
        <w:p w:rsidR="008536F2" w:rsidRPr="008536F2" w:rsidRDefault="00AB0698">
          <w:pPr>
            <w:pStyle w:val="10"/>
            <w:tabs>
              <w:tab w:val="left" w:pos="420"/>
              <w:tab w:val="right" w:leader="dot" w:pos="9004"/>
            </w:tabs>
            <w:rPr>
              <w:rFonts w:eastAsiaTheme="minorEastAsia" w:cstheme="minorBidi"/>
              <w:b/>
              <w:bCs w:val="0"/>
              <w:caps w:val="0"/>
              <w:noProof/>
              <w:sz w:val="28"/>
              <w:szCs w:val="28"/>
            </w:rPr>
          </w:pPr>
          <w:hyperlink w:anchor="_Toc453769311" w:history="1">
            <w:r w:rsidR="00406159" w:rsidRPr="00406159">
              <w:rPr>
                <w:rStyle w:val="a5"/>
                <w:noProof/>
                <w:sz w:val="28"/>
                <w:szCs w:val="28"/>
              </w:rPr>
              <w:t>4</w:t>
            </w:r>
            <w:r w:rsidR="00374959">
              <w:rPr>
                <w:rFonts w:eastAsiaTheme="minorEastAsia" w:cstheme="minorBidi" w:hint="eastAsia"/>
                <w:b/>
                <w:bCs w:val="0"/>
                <w:caps w:val="0"/>
                <w:noProof/>
                <w:sz w:val="28"/>
                <w:szCs w:val="28"/>
              </w:rPr>
              <w:t xml:space="preserve"> </w:t>
            </w:r>
            <w:r w:rsidR="00406159" w:rsidRPr="00406159">
              <w:rPr>
                <w:rStyle w:val="a5"/>
                <w:rFonts w:hint="eastAsia"/>
                <w:noProof/>
                <w:sz w:val="28"/>
                <w:szCs w:val="28"/>
              </w:rPr>
              <w:t>总则</w:t>
            </w:r>
            <w:r w:rsidR="00406159" w:rsidRPr="00406159">
              <w:rPr>
                <w:noProof/>
                <w:webHidden/>
                <w:sz w:val="28"/>
                <w:szCs w:val="28"/>
              </w:rPr>
              <w:tab/>
            </w:r>
            <w:r w:rsidR="005808F9" w:rsidRPr="00406159">
              <w:rPr>
                <w:noProof/>
                <w:webHidden/>
                <w:sz w:val="28"/>
                <w:szCs w:val="28"/>
              </w:rPr>
              <w:fldChar w:fldCharType="begin"/>
            </w:r>
            <w:r w:rsidR="00406159" w:rsidRPr="00406159">
              <w:rPr>
                <w:noProof/>
                <w:webHidden/>
                <w:sz w:val="28"/>
                <w:szCs w:val="28"/>
              </w:rPr>
              <w:instrText xml:space="preserve"> PAGEREF _Toc453769311 \h </w:instrText>
            </w:r>
            <w:r w:rsidR="005808F9" w:rsidRPr="00406159">
              <w:rPr>
                <w:noProof/>
                <w:webHidden/>
                <w:sz w:val="28"/>
                <w:szCs w:val="28"/>
              </w:rPr>
            </w:r>
            <w:r w:rsidR="005808F9" w:rsidRPr="00406159">
              <w:rPr>
                <w:noProof/>
                <w:webHidden/>
                <w:sz w:val="28"/>
                <w:szCs w:val="28"/>
              </w:rPr>
              <w:fldChar w:fldCharType="separate"/>
            </w:r>
            <w:r w:rsidR="00406159" w:rsidRPr="00406159">
              <w:rPr>
                <w:rFonts w:ascii="Times New Roman" w:hAnsi="Times New Roman"/>
                <w:noProof/>
                <w:webHidden/>
                <w:sz w:val="28"/>
                <w:szCs w:val="28"/>
              </w:rPr>
              <w:t>4</w:t>
            </w:r>
            <w:r w:rsidR="005808F9" w:rsidRPr="00406159">
              <w:rPr>
                <w:noProof/>
                <w:webHidden/>
                <w:sz w:val="28"/>
                <w:szCs w:val="28"/>
              </w:rPr>
              <w:fldChar w:fldCharType="end"/>
            </w:r>
          </w:hyperlink>
        </w:p>
        <w:p w:rsidR="008536F2" w:rsidRPr="008536F2" w:rsidRDefault="00AB0698">
          <w:pPr>
            <w:pStyle w:val="10"/>
            <w:tabs>
              <w:tab w:val="right" w:leader="dot" w:pos="9004"/>
            </w:tabs>
            <w:rPr>
              <w:rFonts w:eastAsiaTheme="minorEastAsia" w:cstheme="minorBidi"/>
              <w:b/>
              <w:bCs w:val="0"/>
              <w:caps w:val="0"/>
              <w:noProof/>
              <w:sz w:val="28"/>
              <w:szCs w:val="28"/>
            </w:rPr>
          </w:pPr>
          <w:hyperlink w:anchor="_Toc453769312" w:history="1">
            <w:r w:rsidR="00406159" w:rsidRPr="00406159">
              <w:rPr>
                <w:rStyle w:val="a5"/>
                <w:noProof/>
                <w:sz w:val="28"/>
                <w:szCs w:val="28"/>
              </w:rPr>
              <w:t xml:space="preserve">5 </w:t>
            </w:r>
            <w:r w:rsidR="00406159" w:rsidRPr="00406159">
              <w:rPr>
                <w:rStyle w:val="a5"/>
                <w:rFonts w:hint="eastAsia"/>
                <w:noProof/>
                <w:sz w:val="28"/>
                <w:szCs w:val="28"/>
              </w:rPr>
              <w:t>资源准备</w:t>
            </w:r>
            <w:r w:rsidR="00406159" w:rsidRPr="00406159">
              <w:rPr>
                <w:noProof/>
                <w:webHidden/>
                <w:sz w:val="28"/>
                <w:szCs w:val="28"/>
              </w:rPr>
              <w:tab/>
            </w:r>
            <w:r w:rsidR="005808F9" w:rsidRPr="00406159">
              <w:rPr>
                <w:noProof/>
                <w:webHidden/>
                <w:sz w:val="28"/>
                <w:szCs w:val="28"/>
              </w:rPr>
              <w:fldChar w:fldCharType="begin"/>
            </w:r>
            <w:r w:rsidR="00406159" w:rsidRPr="00406159">
              <w:rPr>
                <w:noProof/>
                <w:webHidden/>
                <w:sz w:val="28"/>
                <w:szCs w:val="28"/>
              </w:rPr>
              <w:instrText xml:space="preserve"> PAGEREF _Toc453769312 \h </w:instrText>
            </w:r>
            <w:r w:rsidR="005808F9" w:rsidRPr="00406159">
              <w:rPr>
                <w:noProof/>
                <w:webHidden/>
                <w:sz w:val="28"/>
                <w:szCs w:val="28"/>
              </w:rPr>
            </w:r>
            <w:r w:rsidR="005808F9" w:rsidRPr="00406159">
              <w:rPr>
                <w:noProof/>
                <w:webHidden/>
                <w:sz w:val="28"/>
                <w:szCs w:val="28"/>
              </w:rPr>
              <w:fldChar w:fldCharType="separate"/>
            </w:r>
            <w:r w:rsidR="00406159" w:rsidRPr="00406159">
              <w:rPr>
                <w:rFonts w:ascii="Times New Roman" w:hAnsi="Times New Roman"/>
                <w:noProof/>
                <w:webHidden/>
                <w:sz w:val="28"/>
                <w:szCs w:val="28"/>
              </w:rPr>
              <w:t>5</w:t>
            </w:r>
            <w:r w:rsidR="005808F9" w:rsidRPr="00406159">
              <w:rPr>
                <w:noProof/>
                <w:webHidden/>
                <w:sz w:val="28"/>
                <w:szCs w:val="28"/>
              </w:rPr>
              <w:fldChar w:fldCharType="end"/>
            </w:r>
          </w:hyperlink>
        </w:p>
        <w:p w:rsidR="008536F2" w:rsidRPr="008536F2" w:rsidRDefault="00AB0698">
          <w:pPr>
            <w:pStyle w:val="10"/>
            <w:tabs>
              <w:tab w:val="right" w:leader="dot" w:pos="9004"/>
            </w:tabs>
            <w:rPr>
              <w:rFonts w:eastAsiaTheme="minorEastAsia" w:cstheme="minorBidi"/>
              <w:b/>
              <w:bCs w:val="0"/>
              <w:caps w:val="0"/>
              <w:noProof/>
              <w:sz w:val="28"/>
              <w:szCs w:val="28"/>
            </w:rPr>
          </w:pPr>
          <w:hyperlink w:anchor="_Toc453769313" w:history="1">
            <w:r w:rsidR="00406159" w:rsidRPr="00406159">
              <w:rPr>
                <w:rStyle w:val="a5"/>
                <w:noProof/>
                <w:sz w:val="28"/>
                <w:szCs w:val="28"/>
              </w:rPr>
              <w:t xml:space="preserve">6 </w:t>
            </w:r>
            <w:r w:rsidR="00406159" w:rsidRPr="00406159">
              <w:rPr>
                <w:rStyle w:val="a5"/>
                <w:rFonts w:hint="eastAsia"/>
                <w:noProof/>
                <w:sz w:val="28"/>
                <w:szCs w:val="28"/>
              </w:rPr>
              <w:t>利用范围</w:t>
            </w:r>
            <w:r w:rsidR="00406159" w:rsidRPr="00406159">
              <w:rPr>
                <w:noProof/>
                <w:webHidden/>
                <w:sz w:val="28"/>
                <w:szCs w:val="28"/>
              </w:rPr>
              <w:tab/>
            </w:r>
            <w:r w:rsidR="005808F9" w:rsidRPr="00406159">
              <w:rPr>
                <w:noProof/>
                <w:webHidden/>
                <w:sz w:val="28"/>
                <w:szCs w:val="28"/>
              </w:rPr>
              <w:fldChar w:fldCharType="begin"/>
            </w:r>
            <w:r w:rsidR="00406159" w:rsidRPr="00406159">
              <w:rPr>
                <w:noProof/>
                <w:webHidden/>
                <w:sz w:val="28"/>
                <w:szCs w:val="28"/>
              </w:rPr>
              <w:instrText xml:space="preserve"> PAGEREF _Toc453769313 \h </w:instrText>
            </w:r>
            <w:r w:rsidR="005808F9" w:rsidRPr="00406159">
              <w:rPr>
                <w:noProof/>
                <w:webHidden/>
                <w:sz w:val="28"/>
                <w:szCs w:val="28"/>
              </w:rPr>
            </w:r>
            <w:r w:rsidR="005808F9" w:rsidRPr="00406159">
              <w:rPr>
                <w:noProof/>
                <w:webHidden/>
                <w:sz w:val="28"/>
                <w:szCs w:val="28"/>
              </w:rPr>
              <w:fldChar w:fldCharType="separate"/>
            </w:r>
            <w:r w:rsidR="00406159" w:rsidRPr="00406159">
              <w:rPr>
                <w:rFonts w:ascii="Times New Roman" w:hAnsi="Times New Roman"/>
                <w:noProof/>
                <w:webHidden/>
                <w:sz w:val="28"/>
                <w:szCs w:val="28"/>
              </w:rPr>
              <w:t>5</w:t>
            </w:r>
            <w:r w:rsidR="005808F9" w:rsidRPr="00406159">
              <w:rPr>
                <w:noProof/>
                <w:webHidden/>
                <w:sz w:val="28"/>
                <w:szCs w:val="28"/>
              </w:rPr>
              <w:fldChar w:fldCharType="end"/>
            </w:r>
          </w:hyperlink>
        </w:p>
        <w:p w:rsidR="008536F2" w:rsidRPr="008536F2" w:rsidRDefault="00AB0698">
          <w:pPr>
            <w:pStyle w:val="10"/>
            <w:tabs>
              <w:tab w:val="right" w:leader="dot" w:pos="9004"/>
            </w:tabs>
            <w:rPr>
              <w:rFonts w:eastAsiaTheme="minorEastAsia" w:cstheme="minorBidi"/>
              <w:b/>
              <w:bCs w:val="0"/>
              <w:caps w:val="0"/>
              <w:noProof/>
              <w:sz w:val="28"/>
              <w:szCs w:val="28"/>
            </w:rPr>
          </w:pPr>
          <w:hyperlink w:anchor="_Toc453769314" w:history="1">
            <w:r w:rsidR="00406159" w:rsidRPr="00406159">
              <w:rPr>
                <w:rStyle w:val="a5"/>
                <w:noProof/>
                <w:sz w:val="28"/>
                <w:szCs w:val="28"/>
              </w:rPr>
              <w:t xml:space="preserve">7 </w:t>
            </w:r>
            <w:r w:rsidR="00406159" w:rsidRPr="00406159">
              <w:rPr>
                <w:rStyle w:val="a5"/>
                <w:rFonts w:hint="eastAsia"/>
                <w:noProof/>
                <w:sz w:val="28"/>
                <w:szCs w:val="28"/>
              </w:rPr>
              <w:t>利用方式</w:t>
            </w:r>
            <w:r w:rsidR="00406159" w:rsidRPr="00406159">
              <w:rPr>
                <w:noProof/>
                <w:webHidden/>
                <w:sz w:val="28"/>
                <w:szCs w:val="28"/>
              </w:rPr>
              <w:tab/>
            </w:r>
            <w:r w:rsidR="005808F9" w:rsidRPr="00406159">
              <w:rPr>
                <w:noProof/>
                <w:webHidden/>
                <w:sz w:val="28"/>
                <w:szCs w:val="28"/>
              </w:rPr>
              <w:fldChar w:fldCharType="begin"/>
            </w:r>
            <w:r w:rsidR="00406159" w:rsidRPr="00406159">
              <w:rPr>
                <w:noProof/>
                <w:webHidden/>
                <w:sz w:val="28"/>
                <w:szCs w:val="28"/>
              </w:rPr>
              <w:instrText xml:space="preserve"> PAGEREF _Toc453769314 \h </w:instrText>
            </w:r>
            <w:r w:rsidR="005808F9" w:rsidRPr="00406159">
              <w:rPr>
                <w:noProof/>
                <w:webHidden/>
                <w:sz w:val="28"/>
                <w:szCs w:val="28"/>
              </w:rPr>
            </w:r>
            <w:r w:rsidR="005808F9" w:rsidRPr="00406159">
              <w:rPr>
                <w:noProof/>
                <w:webHidden/>
                <w:sz w:val="28"/>
                <w:szCs w:val="28"/>
              </w:rPr>
              <w:fldChar w:fldCharType="separate"/>
            </w:r>
            <w:r w:rsidR="00406159" w:rsidRPr="00406159">
              <w:rPr>
                <w:rFonts w:ascii="Times New Roman" w:hAnsi="Times New Roman"/>
                <w:noProof/>
                <w:webHidden/>
                <w:sz w:val="28"/>
                <w:szCs w:val="28"/>
              </w:rPr>
              <w:t>5</w:t>
            </w:r>
            <w:r w:rsidR="005808F9" w:rsidRPr="00406159">
              <w:rPr>
                <w:noProof/>
                <w:webHidden/>
                <w:sz w:val="28"/>
                <w:szCs w:val="28"/>
              </w:rPr>
              <w:fldChar w:fldCharType="end"/>
            </w:r>
          </w:hyperlink>
        </w:p>
        <w:p w:rsidR="008536F2" w:rsidRPr="008536F2" w:rsidRDefault="00AB0698">
          <w:pPr>
            <w:pStyle w:val="10"/>
            <w:tabs>
              <w:tab w:val="right" w:leader="dot" w:pos="9004"/>
            </w:tabs>
            <w:rPr>
              <w:rFonts w:eastAsiaTheme="minorEastAsia" w:cstheme="minorBidi"/>
              <w:b/>
              <w:bCs w:val="0"/>
              <w:caps w:val="0"/>
              <w:noProof/>
              <w:sz w:val="28"/>
              <w:szCs w:val="28"/>
            </w:rPr>
          </w:pPr>
          <w:hyperlink w:anchor="_Toc453769315" w:history="1">
            <w:r w:rsidR="00406159" w:rsidRPr="00406159">
              <w:rPr>
                <w:rStyle w:val="a5"/>
                <w:noProof/>
                <w:sz w:val="28"/>
                <w:szCs w:val="28"/>
              </w:rPr>
              <w:t xml:space="preserve">8 </w:t>
            </w:r>
            <w:r w:rsidR="00406159" w:rsidRPr="00406159">
              <w:rPr>
                <w:rStyle w:val="a5"/>
                <w:rFonts w:hint="eastAsia"/>
                <w:noProof/>
                <w:sz w:val="28"/>
                <w:szCs w:val="28"/>
              </w:rPr>
              <w:t>利用手续</w:t>
            </w:r>
            <w:r w:rsidR="00406159" w:rsidRPr="00406159">
              <w:rPr>
                <w:noProof/>
                <w:webHidden/>
                <w:sz w:val="28"/>
                <w:szCs w:val="28"/>
              </w:rPr>
              <w:tab/>
            </w:r>
            <w:r w:rsidR="005808F9" w:rsidRPr="00406159">
              <w:rPr>
                <w:noProof/>
                <w:webHidden/>
                <w:sz w:val="28"/>
                <w:szCs w:val="28"/>
              </w:rPr>
              <w:fldChar w:fldCharType="begin"/>
            </w:r>
            <w:r w:rsidR="00406159" w:rsidRPr="00406159">
              <w:rPr>
                <w:noProof/>
                <w:webHidden/>
                <w:sz w:val="28"/>
                <w:szCs w:val="28"/>
              </w:rPr>
              <w:instrText xml:space="preserve"> PAGEREF _Toc453769315 \h </w:instrText>
            </w:r>
            <w:r w:rsidR="005808F9" w:rsidRPr="00406159">
              <w:rPr>
                <w:noProof/>
                <w:webHidden/>
                <w:sz w:val="28"/>
                <w:szCs w:val="28"/>
              </w:rPr>
            </w:r>
            <w:r w:rsidR="005808F9" w:rsidRPr="00406159">
              <w:rPr>
                <w:noProof/>
                <w:webHidden/>
                <w:sz w:val="28"/>
                <w:szCs w:val="28"/>
              </w:rPr>
              <w:fldChar w:fldCharType="separate"/>
            </w:r>
            <w:r w:rsidR="00406159" w:rsidRPr="00406159">
              <w:rPr>
                <w:rFonts w:ascii="Times New Roman" w:hAnsi="Times New Roman"/>
                <w:noProof/>
                <w:webHidden/>
                <w:sz w:val="28"/>
                <w:szCs w:val="28"/>
              </w:rPr>
              <w:t>7</w:t>
            </w:r>
            <w:r w:rsidR="005808F9" w:rsidRPr="00406159">
              <w:rPr>
                <w:noProof/>
                <w:webHidden/>
                <w:sz w:val="28"/>
                <w:szCs w:val="28"/>
              </w:rPr>
              <w:fldChar w:fldCharType="end"/>
            </w:r>
          </w:hyperlink>
        </w:p>
        <w:p w:rsidR="008536F2" w:rsidRPr="008536F2" w:rsidRDefault="00AB0698">
          <w:pPr>
            <w:pStyle w:val="10"/>
            <w:tabs>
              <w:tab w:val="right" w:leader="dot" w:pos="9004"/>
            </w:tabs>
            <w:rPr>
              <w:rFonts w:eastAsiaTheme="minorEastAsia" w:cstheme="minorBidi"/>
              <w:b/>
              <w:bCs w:val="0"/>
              <w:caps w:val="0"/>
              <w:noProof/>
              <w:sz w:val="28"/>
              <w:szCs w:val="28"/>
            </w:rPr>
          </w:pPr>
          <w:hyperlink w:anchor="_Toc453769316" w:history="1">
            <w:r w:rsidR="00406159" w:rsidRPr="00406159">
              <w:rPr>
                <w:rStyle w:val="a5"/>
                <w:noProof/>
                <w:sz w:val="28"/>
                <w:szCs w:val="28"/>
              </w:rPr>
              <w:t xml:space="preserve">9 </w:t>
            </w:r>
            <w:r w:rsidR="00406159" w:rsidRPr="00406159">
              <w:rPr>
                <w:rStyle w:val="a5"/>
                <w:rFonts w:hint="eastAsia"/>
                <w:noProof/>
                <w:sz w:val="28"/>
                <w:szCs w:val="28"/>
              </w:rPr>
              <w:t>检索查询</w:t>
            </w:r>
            <w:r w:rsidR="00406159" w:rsidRPr="00406159">
              <w:rPr>
                <w:noProof/>
                <w:webHidden/>
                <w:sz w:val="28"/>
                <w:szCs w:val="28"/>
              </w:rPr>
              <w:tab/>
            </w:r>
            <w:r w:rsidR="005808F9" w:rsidRPr="00406159">
              <w:rPr>
                <w:noProof/>
                <w:webHidden/>
                <w:sz w:val="28"/>
                <w:szCs w:val="28"/>
              </w:rPr>
              <w:fldChar w:fldCharType="begin"/>
            </w:r>
            <w:r w:rsidR="00406159" w:rsidRPr="00406159">
              <w:rPr>
                <w:noProof/>
                <w:webHidden/>
                <w:sz w:val="28"/>
                <w:szCs w:val="28"/>
              </w:rPr>
              <w:instrText xml:space="preserve"> PAGEREF _Toc453769316 \h </w:instrText>
            </w:r>
            <w:r w:rsidR="005808F9" w:rsidRPr="00406159">
              <w:rPr>
                <w:noProof/>
                <w:webHidden/>
                <w:sz w:val="28"/>
                <w:szCs w:val="28"/>
              </w:rPr>
            </w:r>
            <w:r w:rsidR="005808F9" w:rsidRPr="00406159">
              <w:rPr>
                <w:noProof/>
                <w:webHidden/>
                <w:sz w:val="28"/>
                <w:szCs w:val="28"/>
              </w:rPr>
              <w:fldChar w:fldCharType="separate"/>
            </w:r>
            <w:r w:rsidR="00406159" w:rsidRPr="00406159">
              <w:rPr>
                <w:rFonts w:ascii="Times New Roman" w:hAnsi="Times New Roman"/>
                <w:noProof/>
                <w:webHidden/>
                <w:sz w:val="28"/>
                <w:szCs w:val="28"/>
              </w:rPr>
              <w:t>7</w:t>
            </w:r>
            <w:r w:rsidR="005808F9" w:rsidRPr="00406159">
              <w:rPr>
                <w:noProof/>
                <w:webHidden/>
                <w:sz w:val="28"/>
                <w:szCs w:val="28"/>
              </w:rPr>
              <w:fldChar w:fldCharType="end"/>
            </w:r>
          </w:hyperlink>
        </w:p>
        <w:p w:rsidR="005705AC" w:rsidRDefault="00AB0698">
          <w:pPr>
            <w:pStyle w:val="10"/>
            <w:tabs>
              <w:tab w:val="right" w:leader="dot" w:pos="9004"/>
            </w:tabs>
            <w:rPr>
              <w:rFonts w:ascii="Times New Roman" w:hAnsi="Times New Roman"/>
              <w:noProof/>
              <w:sz w:val="28"/>
              <w:szCs w:val="28"/>
            </w:rPr>
          </w:pPr>
          <w:hyperlink w:anchor="_Toc453769317" w:history="1">
            <w:r w:rsidR="00406159" w:rsidRPr="00406159">
              <w:rPr>
                <w:rStyle w:val="a5"/>
                <w:noProof/>
                <w:sz w:val="28"/>
                <w:szCs w:val="28"/>
              </w:rPr>
              <w:t xml:space="preserve">10 </w:t>
            </w:r>
            <w:r w:rsidR="00406159" w:rsidRPr="00406159">
              <w:rPr>
                <w:rStyle w:val="a5"/>
                <w:rFonts w:hint="eastAsia"/>
                <w:noProof/>
                <w:sz w:val="28"/>
                <w:szCs w:val="28"/>
              </w:rPr>
              <w:t>安全控制</w:t>
            </w:r>
            <w:r w:rsidR="00406159" w:rsidRPr="00406159">
              <w:rPr>
                <w:noProof/>
                <w:webHidden/>
                <w:sz w:val="28"/>
                <w:szCs w:val="28"/>
              </w:rPr>
              <w:tab/>
            </w:r>
            <w:r w:rsidR="005808F9" w:rsidRPr="00406159">
              <w:rPr>
                <w:noProof/>
                <w:webHidden/>
                <w:sz w:val="28"/>
                <w:szCs w:val="28"/>
              </w:rPr>
              <w:fldChar w:fldCharType="begin"/>
            </w:r>
            <w:r w:rsidR="00406159" w:rsidRPr="00406159">
              <w:rPr>
                <w:noProof/>
                <w:webHidden/>
                <w:sz w:val="28"/>
                <w:szCs w:val="28"/>
              </w:rPr>
              <w:instrText xml:space="preserve"> PAGEREF _Toc453769317 \h </w:instrText>
            </w:r>
            <w:r w:rsidR="005808F9" w:rsidRPr="00406159">
              <w:rPr>
                <w:noProof/>
                <w:webHidden/>
                <w:sz w:val="28"/>
                <w:szCs w:val="28"/>
              </w:rPr>
            </w:r>
            <w:r w:rsidR="005808F9" w:rsidRPr="00406159">
              <w:rPr>
                <w:noProof/>
                <w:webHidden/>
                <w:sz w:val="28"/>
                <w:szCs w:val="28"/>
              </w:rPr>
              <w:fldChar w:fldCharType="separate"/>
            </w:r>
            <w:r w:rsidR="00406159" w:rsidRPr="00406159">
              <w:rPr>
                <w:rFonts w:ascii="Times New Roman" w:hAnsi="Times New Roman"/>
                <w:noProof/>
                <w:webHidden/>
                <w:sz w:val="28"/>
                <w:szCs w:val="28"/>
              </w:rPr>
              <w:t>8</w:t>
            </w:r>
            <w:r w:rsidR="005808F9" w:rsidRPr="00406159">
              <w:rPr>
                <w:noProof/>
                <w:webHidden/>
                <w:sz w:val="28"/>
                <w:szCs w:val="28"/>
              </w:rPr>
              <w:fldChar w:fldCharType="end"/>
            </w:r>
          </w:hyperlink>
          <w:r w:rsidR="005808F9" w:rsidRPr="00406159">
            <w:rPr>
              <w:bCs w:val="0"/>
              <w:caps w:val="0"/>
            </w:rPr>
            <w:fldChar w:fldCharType="end"/>
          </w:r>
        </w:p>
      </w:sdtContent>
    </w:sdt>
    <w:p w:rsidR="005705AC" w:rsidRDefault="005705AC">
      <w:pPr>
        <w:spacing w:before="240" w:after="240" w:line="360" w:lineRule="auto"/>
        <w:rPr>
          <w:b/>
          <w:sz w:val="24"/>
        </w:rPr>
      </w:pPr>
    </w:p>
    <w:p w:rsidR="005705AC" w:rsidRDefault="005705AC">
      <w:pPr>
        <w:spacing w:before="240" w:after="240" w:line="360" w:lineRule="auto"/>
        <w:rPr>
          <w:b/>
          <w:sz w:val="24"/>
        </w:rPr>
      </w:pPr>
    </w:p>
    <w:p w:rsidR="005705AC" w:rsidRDefault="005705AC">
      <w:pPr>
        <w:spacing w:before="240" w:after="240" w:line="360" w:lineRule="auto"/>
        <w:rPr>
          <w:b/>
          <w:sz w:val="24"/>
        </w:rPr>
      </w:pPr>
    </w:p>
    <w:p w:rsidR="005705AC" w:rsidRDefault="005705AC">
      <w:pPr>
        <w:spacing w:before="240" w:after="240" w:line="360" w:lineRule="auto"/>
        <w:rPr>
          <w:b/>
          <w:sz w:val="24"/>
        </w:rPr>
      </w:pPr>
    </w:p>
    <w:p w:rsidR="005705AC" w:rsidRDefault="005705AC">
      <w:pPr>
        <w:spacing w:before="240" w:after="240" w:line="360" w:lineRule="auto"/>
        <w:rPr>
          <w:b/>
          <w:sz w:val="24"/>
        </w:rPr>
      </w:pPr>
    </w:p>
    <w:p w:rsidR="005705AC" w:rsidRDefault="005705AC">
      <w:pPr>
        <w:spacing w:before="240" w:after="240" w:line="360" w:lineRule="auto"/>
        <w:rPr>
          <w:b/>
          <w:sz w:val="24"/>
        </w:rPr>
      </w:pPr>
    </w:p>
    <w:p w:rsidR="005705AC" w:rsidRDefault="005705AC">
      <w:pPr>
        <w:spacing w:before="240" w:after="240" w:line="360" w:lineRule="auto"/>
        <w:rPr>
          <w:b/>
          <w:sz w:val="24"/>
        </w:rPr>
      </w:pPr>
    </w:p>
    <w:p w:rsidR="005705AC" w:rsidRDefault="005705AC">
      <w:pPr>
        <w:spacing w:before="240" w:after="240" w:line="360" w:lineRule="auto"/>
        <w:rPr>
          <w:b/>
          <w:sz w:val="24"/>
        </w:rPr>
      </w:pPr>
    </w:p>
    <w:p w:rsidR="005705AC" w:rsidRDefault="005705AC">
      <w:pPr>
        <w:spacing w:before="240" w:after="240" w:line="360" w:lineRule="auto"/>
        <w:rPr>
          <w:b/>
          <w:sz w:val="24"/>
        </w:rPr>
      </w:pPr>
    </w:p>
    <w:p w:rsidR="00C0198E" w:rsidRDefault="00C0198E" w:rsidP="00C0198E">
      <w:pPr>
        <w:pStyle w:val="1"/>
        <w:keepNext w:val="0"/>
        <w:widowControl/>
        <w:spacing w:before="120" w:after="120"/>
        <w:jc w:val="left"/>
        <w:rPr>
          <w:rFonts w:asciiTheme="minorHAnsi" w:hAnsiTheme="minorHAnsi"/>
          <w:b/>
        </w:rPr>
      </w:pPr>
      <w:bookmarkStart w:id="6" w:name="_Toc442191183"/>
      <w:bookmarkStart w:id="7" w:name="_Toc453769307"/>
      <w:bookmarkStart w:id="8" w:name="_Toc436901692"/>
      <w:r w:rsidRPr="00EC124A">
        <w:rPr>
          <w:rFonts w:eastAsia="黑体" w:hint="eastAsia"/>
          <w:color w:val="000000"/>
          <w:sz w:val="28"/>
          <w:szCs w:val="28"/>
          <w:lang w:val="fr-FR"/>
        </w:rPr>
        <w:t>DA</w:t>
      </w:r>
      <w:r w:rsidRPr="00205047">
        <w:rPr>
          <w:rFonts w:ascii="黑体" w:eastAsia="黑体"/>
          <w:color w:val="000000"/>
          <w:sz w:val="28"/>
          <w:szCs w:val="28"/>
          <w:lang w:val="fr-FR"/>
        </w:rPr>
        <w:t>/</w:t>
      </w:r>
      <w:r w:rsidRPr="00EC124A">
        <w:rPr>
          <w:rFonts w:eastAsia="黑体"/>
          <w:color w:val="000000"/>
          <w:sz w:val="28"/>
          <w:szCs w:val="28"/>
          <w:lang w:val="fr-FR"/>
        </w:rPr>
        <w:t>T</w:t>
      </w:r>
      <w:r w:rsidRPr="00205047">
        <w:rPr>
          <w:rFonts w:ascii="黑体" w:eastAsia="黑体"/>
          <w:color w:val="000000"/>
          <w:sz w:val="28"/>
          <w:szCs w:val="28"/>
          <w:lang w:val="fr-FR"/>
        </w:rPr>
        <w:t xml:space="preserve"> </w:t>
      </w:r>
      <w:r w:rsidRPr="00205047">
        <w:rPr>
          <w:rFonts w:ascii="黑体" w:eastAsia="黑体" w:hint="eastAsia"/>
          <w:color w:val="000000"/>
          <w:sz w:val="28"/>
          <w:szCs w:val="28"/>
        </w:rPr>
        <w:t>×××××</w:t>
      </w:r>
      <w:r w:rsidRPr="00205047">
        <w:rPr>
          <w:rFonts w:ascii="黑体" w:eastAsia="黑体"/>
          <w:color w:val="000000"/>
          <w:sz w:val="28"/>
          <w:szCs w:val="28"/>
        </w:rPr>
        <w:t>—</w:t>
      </w:r>
      <w:r w:rsidRPr="00EC124A">
        <w:rPr>
          <w:rFonts w:eastAsia="黑体"/>
          <w:color w:val="000000"/>
          <w:sz w:val="28"/>
          <w:szCs w:val="28"/>
        </w:rPr>
        <w:t>20</w:t>
      </w:r>
      <w:r w:rsidRPr="00205047">
        <w:rPr>
          <w:rFonts w:ascii="黑体" w:eastAsia="黑体" w:hint="eastAsia"/>
          <w:color w:val="000000"/>
          <w:sz w:val="28"/>
          <w:szCs w:val="28"/>
        </w:rPr>
        <w:t>×</w:t>
      </w:r>
    </w:p>
    <w:p w:rsidR="00C0198E" w:rsidRDefault="00C0198E" w:rsidP="00C0198E">
      <w:pPr>
        <w:pStyle w:val="1"/>
        <w:keepNext w:val="0"/>
        <w:widowControl/>
        <w:spacing w:before="120" w:after="120"/>
        <w:jc w:val="center"/>
        <w:rPr>
          <w:rFonts w:asciiTheme="minorHAnsi" w:hAnsiTheme="minorHAnsi"/>
          <w:b/>
        </w:rPr>
      </w:pPr>
    </w:p>
    <w:p w:rsidR="005705AC" w:rsidRDefault="00406159" w:rsidP="00C0198E">
      <w:pPr>
        <w:pStyle w:val="1"/>
        <w:keepNext w:val="0"/>
        <w:widowControl/>
        <w:spacing w:before="120" w:after="120"/>
        <w:jc w:val="center"/>
        <w:rPr>
          <w:b/>
        </w:rPr>
      </w:pPr>
      <w:r w:rsidRPr="00406159">
        <w:rPr>
          <w:rFonts w:asciiTheme="minorHAnsi" w:hAnsiTheme="minorHAnsi" w:hint="eastAsia"/>
          <w:b/>
        </w:rPr>
        <w:t>前言</w:t>
      </w:r>
      <w:bookmarkEnd w:id="6"/>
      <w:bookmarkEnd w:id="7"/>
      <w:bookmarkEnd w:id="8"/>
    </w:p>
    <w:p w:rsidR="00C0198E" w:rsidRDefault="00C0198E" w:rsidP="00183082">
      <w:pPr>
        <w:pStyle w:val="affffff7"/>
        <w:spacing w:before="120" w:after="120"/>
        <w:ind w:firstLine="560"/>
      </w:pPr>
      <w:bookmarkStart w:id="9" w:name="_Toc436901693"/>
    </w:p>
    <w:p w:rsidR="00C0198E" w:rsidRDefault="00C0198E" w:rsidP="00C0198E">
      <w:pPr>
        <w:pStyle w:val="affffff7"/>
        <w:spacing w:before="120" w:after="120"/>
        <w:ind w:left="280" w:firstLine="560"/>
      </w:pPr>
      <w:r>
        <w:rPr>
          <w:rFonts w:hint="eastAsia"/>
        </w:rPr>
        <w:t>《</w:t>
      </w:r>
      <w:r w:rsidRPr="00C0198E">
        <w:rPr>
          <w:rFonts w:hint="eastAsia"/>
        </w:rPr>
        <w:t>电子档案利用规范</w:t>
      </w:r>
      <w:r>
        <w:rPr>
          <w:rFonts w:hint="eastAsia"/>
        </w:rPr>
        <w:t>》</w:t>
      </w:r>
      <w:r w:rsidRPr="00C0198E">
        <w:rPr>
          <w:rFonts w:hint="eastAsia"/>
        </w:rPr>
        <w:t>依据国家档案局档函【</w:t>
      </w:r>
      <w:r w:rsidRPr="00C0198E">
        <w:rPr>
          <w:rFonts w:hint="eastAsia"/>
        </w:rPr>
        <w:t>2014</w:t>
      </w:r>
      <w:r w:rsidRPr="00C0198E">
        <w:rPr>
          <w:rFonts w:hint="eastAsia"/>
        </w:rPr>
        <w:t>】</w:t>
      </w:r>
      <w:r w:rsidRPr="00C0198E">
        <w:rPr>
          <w:rFonts w:hint="eastAsia"/>
        </w:rPr>
        <w:t>80</w:t>
      </w:r>
      <w:r w:rsidRPr="00C0198E">
        <w:rPr>
          <w:rFonts w:hint="eastAsia"/>
        </w:rPr>
        <w:t>号《关于下达</w:t>
      </w:r>
      <w:r w:rsidRPr="00C0198E">
        <w:rPr>
          <w:rFonts w:hint="eastAsia"/>
        </w:rPr>
        <w:t>2013-2014</w:t>
      </w:r>
      <w:r w:rsidRPr="00C0198E">
        <w:rPr>
          <w:rFonts w:hint="eastAsia"/>
        </w:rPr>
        <w:t>年度档案行业标准制修订项目计划的通知》</w:t>
      </w:r>
      <w:r>
        <w:rPr>
          <w:rFonts w:hint="eastAsia"/>
        </w:rPr>
        <w:t>，</w:t>
      </w:r>
      <w:r w:rsidRPr="00C0198E">
        <w:rPr>
          <w:rFonts w:hint="eastAsia"/>
        </w:rPr>
        <w:t>在研究分析现有导则、规范、规程内容的基础上，深入了解国家机关、团体、企事业单位和其他社会组织的电子档案利用的现状，总结</w:t>
      </w:r>
      <w:r>
        <w:rPr>
          <w:rFonts w:hint="eastAsia"/>
        </w:rPr>
        <w:t>了</w:t>
      </w:r>
      <w:r w:rsidRPr="00C0198E">
        <w:rPr>
          <w:rFonts w:hint="eastAsia"/>
        </w:rPr>
        <w:t>近年来我国电子档案利用的实践经验</w:t>
      </w:r>
      <w:r>
        <w:rPr>
          <w:rFonts w:hint="eastAsia"/>
        </w:rPr>
        <w:t>编制完成</w:t>
      </w:r>
      <w:r w:rsidRPr="00C0198E">
        <w:rPr>
          <w:rFonts w:hint="eastAsia"/>
        </w:rPr>
        <w:t>，</w:t>
      </w:r>
      <w:r>
        <w:rPr>
          <w:rFonts w:hint="eastAsia"/>
        </w:rPr>
        <w:t>为档案管理人员、电子档案使用人员提供可操作的标准。</w:t>
      </w:r>
    </w:p>
    <w:p w:rsidR="005705AC" w:rsidRDefault="00406159" w:rsidP="00183082">
      <w:pPr>
        <w:pStyle w:val="affffff7"/>
        <w:spacing w:before="120" w:after="120"/>
        <w:ind w:firstLine="560"/>
      </w:pPr>
      <w:r w:rsidRPr="00406159">
        <w:rPr>
          <w:rFonts w:hint="eastAsia"/>
        </w:rPr>
        <w:t>本标准由国家档案局提出并归口。</w:t>
      </w:r>
    </w:p>
    <w:p w:rsidR="005705AC" w:rsidRDefault="00406159" w:rsidP="00183082">
      <w:pPr>
        <w:pStyle w:val="affffff7"/>
        <w:spacing w:before="120" w:after="120"/>
        <w:ind w:firstLine="560"/>
      </w:pPr>
      <w:r w:rsidRPr="00406159">
        <w:rPr>
          <w:rFonts w:hint="eastAsia"/>
        </w:rPr>
        <w:t>本标准起草单位：国核电力规划设计研究院、上海核工程研究设计院、山东电力咨询院有限公司、紫光软件系统有限公司、杭州慧智电子科技有限公司</w:t>
      </w:r>
    </w:p>
    <w:p w:rsidR="00C0198E" w:rsidRDefault="00406159" w:rsidP="00183082">
      <w:pPr>
        <w:pStyle w:val="affffff7"/>
        <w:spacing w:before="120" w:after="120"/>
        <w:ind w:firstLine="560"/>
        <w:sectPr w:rsidR="00C0198E" w:rsidSect="00A52A7C">
          <w:footerReference w:type="even" r:id="rId9"/>
          <w:footerReference w:type="default" r:id="rId10"/>
          <w:footerReference w:type="first" r:id="rId11"/>
          <w:pgSz w:w="11907" w:h="16839" w:code="9"/>
          <w:pgMar w:top="1418" w:right="1418" w:bottom="1418" w:left="1418" w:header="1418" w:footer="1134" w:gutter="57"/>
          <w:pgNumType w:fmt="upperRoman" w:start="1"/>
          <w:cols w:space="720"/>
          <w:titlePg/>
          <w:docGrid w:linePitch="312"/>
        </w:sectPr>
      </w:pPr>
      <w:r w:rsidRPr="00406159">
        <w:rPr>
          <w:rFonts w:hint="eastAsia"/>
        </w:rPr>
        <w:t>本标准主要起草人：</w:t>
      </w:r>
    </w:p>
    <w:p w:rsidR="005705AC" w:rsidRDefault="00C0198E" w:rsidP="00C0198E">
      <w:pPr>
        <w:pStyle w:val="affffff7"/>
        <w:spacing w:before="120" w:after="120"/>
        <w:ind w:firstLine="560"/>
        <w:jc w:val="right"/>
        <w:rPr>
          <w:rFonts w:ascii="黑体" w:eastAsia="黑体"/>
          <w:color w:val="000000"/>
          <w:szCs w:val="28"/>
        </w:rPr>
      </w:pPr>
      <w:r w:rsidRPr="00EC124A">
        <w:rPr>
          <w:rFonts w:ascii="Times New Roman" w:eastAsia="黑体" w:hAnsi="Times New Roman" w:hint="eastAsia"/>
          <w:color w:val="000000"/>
          <w:szCs w:val="28"/>
          <w:lang w:val="fr-FR"/>
        </w:rPr>
        <w:lastRenderedPageBreak/>
        <w:t>DA</w:t>
      </w:r>
      <w:r w:rsidRPr="00205047">
        <w:rPr>
          <w:rFonts w:ascii="黑体" w:eastAsia="黑体"/>
          <w:color w:val="000000"/>
          <w:szCs w:val="28"/>
          <w:lang w:val="fr-FR"/>
        </w:rPr>
        <w:t>/</w:t>
      </w:r>
      <w:r w:rsidRPr="00EC124A">
        <w:rPr>
          <w:rFonts w:ascii="Times New Roman" w:eastAsia="黑体" w:hAnsi="Times New Roman"/>
          <w:color w:val="000000"/>
          <w:szCs w:val="28"/>
          <w:lang w:val="fr-FR"/>
        </w:rPr>
        <w:t>T</w:t>
      </w:r>
      <w:r w:rsidRPr="00205047">
        <w:rPr>
          <w:rFonts w:ascii="黑体" w:eastAsia="黑体"/>
          <w:color w:val="000000"/>
          <w:szCs w:val="28"/>
          <w:lang w:val="fr-FR"/>
        </w:rPr>
        <w:t xml:space="preserve"> </w:t>
      </w:r>
      <w:r w:rsidRPr="00205047">
        <w:rPr>
          <w:rFonts w:ascii="黑体" w:eastAsia="黑体" w:hint="eastAsia"/>
          <w:color w:val="000000"/>
          <w:szCs w:val="28"/>
        </w:rPr>
        <w:t>×××××</w:t>
      </w:r>
      <w:r w:rsidRPr="00205047">
        <w:rPr>
          <w:rFonts w:ascii="黑体" w:eastAsia="黑体"/>
          <w:color w:val="000000"/>
          <w:szCs w:val="28"/>
        </w:rPr>
        <w:t>—</w:t>
      </w:r>
      <w:r w:rsidRPr="00EC124A">
        <w:rPr>
          <w:rFonts w:ascii="Times New Roman" w:eastAsia="黑体" w:hAnsi="Times New Roman"/>
          <w:color w:val="000000"/>
          <w:szCs w:val="28"/>
        </w:rPr>
        <w:t>20</w:t>
      </w:r>
      <w:r w:rsidRPr="00205047">
        <w:rPr>
          <w:rFonts w:ascii="黑体" w:eastAsia="黑体" w:hint="eastAsia"/>
          <w:color w:val="000000"/>
          <w:szCs w:val="28"/>
        </w:rPr>
        <w:t>×</w:t>
      </w:r>
    </w:p>
    <w:p w:rsidR="00C0198E" w:rsidRDefault="00C0198E" w:rsidP="00C0198E">
      <w:pPr>
        <w:pStyle w:val="afff2"/>
        <w:spacing w:line="240" w:lineRule="auto"/>
      </w:pPr>
      <w:r>
        <w:rPr>
          <w:rFonts w:hint="eastAsia"/>
        </w:rPr>
        <w:t>电子档案利用规范</w:t>
      </w:r>
    </w:p>
    <w:p w:rsidR="00C0198E" w:rsidRDefault="00C0198E" w:rsidP="00C0198E">
      <w:pPr>
        <w:pStyle w:val="affffff7"/>
        <w:spacing w:before="120" w:after="120"/>
        <w:ind w:firstLine="560"/>
        <w:jc w:val="right"/>
      </w:pPr>
    </w:p>
    <w:p w:rsidR="005705AC" w:rsidRDefault="00406159">
      <w:pPr>
        <w:pStyle w:val="1"/>
        <w:keepNext w:val="0"/>
        <w:widowControl/>
        <w:numPr>
          <w:ilvl w:val="0"/>
          <w:numId w:val="23"/>
        </w:numPr>
        <w:spacing w:before="120" w:after="120"/>
        <w:rPr>
          <w:b/>
        </w:rPr>
      </w:pPr>
      <w:bookmarkStart w:id="10" w:name="_Toc442191184"/>
      <w:bookmarkStart w:id="11" w:name="_Toc453769308"/>
      <w:r w:rsidRPr="00406159">
        <w:rPr>
          <w:rFonts w:asciiTheme="minorHAnsi" w:hAnsiTheme="minorHAnsi" w:hint="eastAsia"/>
          <w:b/>
        </w:rPr>
        <w:t>范围</w:t>
      </w:r>
      <w:bookmarkEnd w:id="9"/>
      <w:bookmarkEnd w:id="10"/>
      <w:bookmarkEnd w:id="11"/>
    </w:p>
    <w:p w:rsidR="005705AC" w:rsidRDefault="00843088">
      <w:pPr>
        <w:pStyle w:val="affffff7"/>
        <w:spacing w:before="120" w:after="120"/>
        <w:ind w:firstLine="560"/>
      </w:pPr>
      <w:bookmarkStart w:id="12" w:name="_Toc436901694"/>
      <w:r>
        <w:rPr>
          <w:rFonts w:hint="eastAsia"/>
        </w:rPr>
        <w:t>本标准适用于电子档案利用管理，在维护电子档案真实性、可靠性、完整性的基础上，为其安全有效利用提供依据。</w:t>
      </w:r>
    </w:p>
    <w:p w:rsidR="005705AC" w:rsidRDefault="00406159" w:rsidP="00183082">
      <w:pPr>
        <w:pStyle w:val="affffff7"/>
        <w:spacing w:before="120" w:after="120"/>
        <w:ind w:firstLine="560"/>
      </w:pPr>
      <w:r w:rsidRPr="00406159">
        <w:rPr>
          <w:rFonts w:hint="eastAsia"/>
        </w:rPr>
        <w:t>本标准适用于国家机关、企事业单位</w:t>
      </w:r>
      <w:r w:rsidR="0030156D">
        <w:rPr>
          <w:rFonts w:hint="eastAsia"/>
        </w:rPr>
        <w:t>对外提供</w:t>
      </w:r>
      <w:r w:rsidR="003B1051">
        <w:rPr>
          <w:rFonts w:hint="eastAsia"/>
        </w:rPr>
        <w:t>利用</w:t>
      </w:r>
      <w:r w:rsidR="001D717A">
        <w:rPr>
          <w:rFonts w:hint="eastAsia"/>
        </w:rPr>
        <w:t>电子档案</w:t>
      </w:r>
      <w:r w:rsidR="00215065">
        <w:rPr>
          <w:rFonts w:hint="eastAsia"/>
        </w:rPr>
        <w:t>的</w:t>
      </w:r>
      <w:r w:rsidR="001F3113">
        <w:rPr>
          <w:rFonts w:hint="eastAsia"/>
        </w:rPr>
        <w:t>管理</w:t>
      </w:r>
      <w:r w:rsidR="000F2EFE">
        <w:rPr>
          <w:rFonts w:hint="eastAsia"/>
        </w:rPr>
        <w:t>，</w:t>
      </w:r>
      <w:r w:rsidRPr="00406159">
        <w:rPr>
          <w:rFonts w:hint="eastAsia"/>
        </w:rPr>
        <w:t>其他社会组织和</w:t>
      </w:r>
      <w:r w:rsidR="00F468C5" w:rsidRPr="002C400D">
        <w:rPr>
          <w:rFonts w:hint="eastAsia"/>
        </w:rPr>
        <w:t>个人</w:t>
      </w:r>
      <w:r w:rsidR="003B1051">
        <w:rPr>
          <w:rFonts w:hint="eastAsia"/>
        </w:rPr>
        <w:t>对外提供</w:t>
      </w:r>
      <w:r w:rsidRPr="00406159">
        <w:rPr>
          <w:rFonts w:hint="eastAsia"/>
        </w:rPr>
        <w:t>电子档案利用</w:t>
      </w:r>
      <w:r w:rsidR="00C17B83">
        <w:rPr>
          <w:rFonts w:hint="eastAsia"/>
        </w:rPr>
        <w:t>可参</w:t>
      </w:r>
      <w:r w:rsidR="0028285E">
        <w:rPr>
          <w:rFonts w:hint="eastAsia"/>
        </w:rPr>
        <w:t>考</w:t>
      </w:r>
      <w:r w:rsidR="00C17B83">
        <w:rPr>
          <w:rFonts w:hint="eastAsia"/>
        </w:rPr>
        <w:t>本标准</w:t>
      </w:r>
      <w:r w:rsidRPr="00406159">
        <w:rPr>
          <w:rFonts w:hint="eastAsia"/>
        </w:rPr>
        <w:t>。</w:t>
      </w:r>
    </w:p>
    <w:p w:rsidR="005705AC" w:rsidRDefault="00406159">
      <w:pPr>
        <w:pStyle w:val="1"/>
        <w:keepNext w:val="0"/>
        <w:widowControl/>
        <w:numPr>
          <w:ilvl w:val="0"/>
          <w:numId w:val="23"/>
        </w:numPr>
        <w:spacing w:before="120" w:after="120"/>
        <w:rPr>
          <w:b/>
        </w:rPr>
      </w:pPr>
      <w:bookmarkStart w:id="13" w:name="_Toc442191185"/>
      <w:bookmarkStart w:id="14" w:name="_Toc453769309"/>
      <w:r w:rsidRPr="00406159">
        <w:rPr>
          <w:rFonts w:asciiTheme="minorHAnsi" w:hAnsiTheme="minorHAnsi" w:hint="eastAsia"/>
          <w:b/>
        </w:rPr>
        <w:t>规范性引用文件</w:t>
      </w:r>
      <w:bookmarkEnd w:id="13"/>
      <w:bookmarkEnd w:id="14"/>
      <w:r w:rsidRPr="00406159">
        <w:rPr>
          <w:rFonts w:asciiTheme="minorHAnsi" w:hAnsiTheme="minorHAnsi"/>
          <w:b/>
        </w:rPr>
        <w:t xml:space="preserve"> </w:t>
      </w:r>
      <w:bookmarkEnd w:id="12"/>
    </w:p>
    <w:p w:rsidR="005705AC" w:rsidRDefault="00406159">
      <w:pPr>
        <w:pStyle w:val="affffff7"/>
        <w:spacing w:before="120" w:after="120"/>
        <w:ind w:firstLine="560"/>
      </w:pPr>
      <w:bookmarkStart w:id="15" w:name="_Toc436901695"/>
      <w:r w:rsidRPr="00406159">
        <w:rPr>
          <w:rFonts w:ascii="Times New Roman" w:hAnsi="Times New Roman"/>
        </w:rPr>
        <w:t>DA/T 58-2014</w:t>
      </w:r>
      <w:r w:rsidRPr="00406159">
        <w:rPr>
          <w:rFonts w:hint="eastAsia"/>
        </w:rPr>
        <w:t xml:space="preserve">　电子档案管理基本术语</w:t>
      </w:r>
    </w:p>
    <w:p w:rsidR="00B83500" w:rsidRDefault="00B83500">
      <w:pPr>
        <w:pStyle w:val="affffff7"/>
        <w:spacing w:before="120" w:after="120"/>
        <w:ind w:firstLine="560"/>
      </w:pPr>
      <w:r w:rsidRPr="00B83500">
        <w:rPr>
          <w:rFonts w:hint="eastAsia"/>
          <w:bCs/>
        </w:rPr>
        <w:t>档案管理软件功能要求暂行规定（</w:t>
      </w:r>
      <w:r w:rsidRPr="00B83500">
        <w:rPr>
          <w:rFonts w:hint="eastAsia"/>
          <w:bCs/>
        </w:rPr>
        <w:t>2001</w:t>
      </w:r>
      <w:r w:rsidRPr="00B83500">
        <w:rPr>
          <w:rFonts w:hint="eastAsia"/>
          <w:bCs/>
        </w:rPr>
        <w:t>年</w:t>
      </w:r>
      <w:r w:rsidRPr="00B83500">
        <w:rPr>
          <w:rFonts w:hint="eastAsia"/>
          <w:bCs/>
        </w:rPr>
        <w:t>6</w:t>
      </w:r>
      <w:r w:rsidRPr="00B83500">
        <w:rPr>
          <w:rFonts w:hint="eastAsia"/>
          <w:bCs/>
        </w:rPr>
        <w:t>月</w:t>
      </w:r>
      <w:r w:rsidRPr="00B83500">
        <w:rPr>
          <w:rFonts w:hint="eastAsia"/>
          <w:bCs/>
        </w:rPr>
        <w:t>5</w:t>
      </w:r>
      <w:r w:rsidRPr="00B83500">
        <w:rPr>
          <w:rFonts w:hint="eastAsia"/>
          <w:bCs/>
        </w:rPr>
        <w:t>日）</w:t>
      </w:r>
    </w:p>
    <w:p w:rsidR="005705AC" w:rsidRDefault="00406159">
      <w:pPr>
        <w:pStyle w:val="affffff7"/>
        <w:spacing w:before="120" w:after="120"/>
        <w:ind w:firstLine="560"/>
      </w:pPr>
      <w:r w:rsidRPr="00406159">
        <w:rPr>
          <w:rFonts w:hint="eastAsia"/>
        </w:rPr>
        <w:t>中华人民共和国保守国家秘密法</w:t>
      </w:r>
    </w:p>
    <w:p w:rsidR="005705AC" w:rsidRDefault="00406159">
      <w:pPr>
        <w:pStyle w:val="affffff7"/>
        <w:spacing w:before="120" w:after="120"/>
        <w:ind w:firstLine="560"/>
      </w:pPr>
      <w:r w:rsidRPr="00406159">
        <w:rPr>
          <w:rFonts w:hint="eastAsia"/>
        </w:rPr>
        <w:t>中央企业商业秘密保护暂行规定</w:t>
      </w:r>
    </w:p>
    <w:p w:rsidR="005705AC" w:rsidRDefault="00406159">
      <w:pPr>
        <w:pStyle w:val="1"/>
        <w:keepNext w:val="0"/>
        <w:widowControl/>
        <w:numPr>
          <w:ilvl w:val="0"/>
          <w:numId w:val="23"/>
        </w:numPr>
        <w:spacing w:before="120" w:after="120"/>
        <w:rPr>
          <w:b/>
        </w:rPr>
      </w:pPr>
      <w:bookmarkStart w:id="16" w:name="_Toc442191186"/>
      <w:bookmarkStart w:id="17" w:name="_Toc453769310"/>
      <w:r w:rsidRPr="00406159">
        <w:rPr>
          <w:rFonts w:asciiTheme="minorHAnsi" w:hAnsiTheme="minorHAnsi" w:hint="eastAsia"/>
          <w:b/>
        </w:rPr>
        <w:t>术语和定义</w:t>
      </w:r>
      <w:bookmarkEnd w:id="15"/>
      <w:bookmarkEnd w:id="16"/>
      <w:bookmarkEnd w:id="17"/>
    </w:p>
    <w:p w:rsidR="005705AC" w:rsidRDefault="00843088">
      <w:pPr>
        <w:pStyle w:val="2"/>
        <w:keepNext w:val="0"/>
        <w:widowControl/>
        <w:spacing w:before="120" w:after="120"/>
      </w:pPr>
      <w:bookmarkStart w:id="18" w:name="_Toc436901696"/>
      <w:r w:rsidRPr="00843088">
        <w:rPr>
          <w:rFonts w:ascii="Times New Roman" w:hAnsi="Times New Roman"/>
        </w:rPr>
        <w:t>3</w:t>
      </w:r>
      <w:r w:rsidR="00406159" w:rsidRPr="00406159">
        <w:t>.</w:t>
      </w:r>
      <w:r w:rsidRPr="00843088">
        <w:rPr>
          <w:rFonts w:ascii="Times New Roman" w:hAnsi="Times New Roman"/>
        </w:rPr>
        <w:t>1</w:t>
      </w:r>
      <w:r w:rsidR="00270539">
        <w:rPr>
          <w:rFonts w:hint="eastAsia"/>
        </w:rPr>
        <w:tab/>
        <w:t xml:space="preserve"> </w:t>
      </w:r>
      <w:r w:rsidR="00406159" w:rsidRPr="00406159">
        <w:rPr>
          <w:rFonts w:hint="eastAsia"/>
        </w:rPr>
        <w:t>电子档案</w:t>
      </w:r>
      <w:r w:rsidR="00406159" w:rsidRPr="00406159">
        <w:t xml:space="preserve"> </w:t>
      </w:r>
      <w:r w:rsidRPr="00843088">
        <w:rPr>
          <w:rFonts w:ascii="Times New Roman" w:hAnsi="Times New Roman"/>
        </w:rPr>
        <w:t>electronic</w:t>
      </w:r>
      <w:r w:rsidR="00406159" w:rsidRPr="00406159">
        <w:t xml:space="preserve"> </w:t>
      </w:r>
      <w:r w:rsidRPr="00843088">
        <w:rPr>
          <w:rFonts w:ascii="Times New Roman" w:hAnsi="Times New Roman"/>
        </w:rPr>
        <w:t>record</w:t>
      </w:r>
    </w:p>
    <w:p w:rsidR="005705AC" w:rsidRDefault="00406159" w:rsidP="00183082">
      <w:pPr>
        <w:pStyle w:val="affffff7"/>
        <w:spacing w:before="120" w:after="120"/>
        <w:ind w:firstLine="560"/>
      </w:pPr>
      <w:r w:rsidRPr="00406159">
        <w:rPr>
          <w:rFonts w:hint="eastAsia"/>
        </w:rPr>
        <w:t>具有参考和利用价值并作为档案保存的电子文件及相应元数据、背景信息和支持软件。</w:t>
      </w:r>
    </w:p>
    <w:p w:rsidR="005705AC" w:rsidRDefault="00406159">
      <w:pPr>
        <w:pStyle w:val="2"/>
        <w:keepNext w:val="0"/>
        <w:widowControl/>
        <w:spacing w:before="120" w:after="120"/>
      </w:pPr>
      <w:r w:rsidRPr="00406159">
        <w:rPr>
          <w:rFonts w:ascii="Times New Roman" w:hAnsi="Times New Roman"/>
        </w:rPr>
        <w:t>3</w:t>
      </w:r>
      <w:r w:rsidRPr="00406159">
        <w:t>.</w:t>
      </w:r>
      <w:r w:rsidR="00270539" w:rsidRPr="00843088">
        <w:rPr>
          <w:rFonts w:ascii="Times New Roman" w:hAnsi="Times New Roman"/>
        </w:rPr>
        <w:t>2</w:t>
      </w:r>
      <w:r w:rsidR="00270539">
        <w:rPr>
          <w:rFonts w:hint="eastAsia"/>
        </w:rPr>
        <w:tab/>
        <w:t xml:space="preserve"> </w:t>
      </w:r>
      <w:r w:rsidRPr="00406159">
        <w:rPr>
          <w:rFonts w:hint="eastAsia"/>
        </w:rPr>
        <w:t>开放电子档案</w:t>
      </w:r>
      <w:r w:rsidRPr="00406159">
        <w:t xml:space="preserve"> </w:t>
      </w:r>
      <w:r w:rsidR="00843088" w:rsidRPr="00843088">
        <w:rPr>
          <w:rFonts w:ascii="Times New Roman" w:hAnsi="Times New Roman"/>
        </w:rPr>
        <w:t>open</w:t>
      </w:r>
      <w:r w:rsidRPr="00406159">
        <w:t xml:space="preserve"> </w:t>
      </w:r>
      <w:r w:rsidR="00843088" w:rsidRPr="00843088">
        <w:rPr>
          <w:rFonts w:ascii="Times New Roman" w:hAnsi="Times New Roman"/>
        </w:rPr>
        <w:t>electronic</w:t>
      </w:r>
      <w:r w:rsidRPr="00406159">
        <w:t xml:space="preserve"> </w:t>
      </w:r>
      <w:r w:rsidR="00843088" w:rsidRPr="00843088">
        <w:rPr>
          <w:rFonts w:ascii="Times New Roman" w:hAnsi="Times New Roman"/>
        </w:rPr>
        <w:t>r</w:t>
      </w:r>
      <w:r w:rsidRPr="00406159">
        <w:rPr>
          <w:rFonts w:ascii="Times New Roman" w:hAnsi="Times New Roman"/>
        </w:rPr>
        <w:t>ecord</w:t>
      </w:r>
    </w:p>
    <w:p w:rsidR="005705AC" w:rsidRDefault="00DE1C1B" w:rsidP="00183082">
      <w:pPr>
        <w:pStyle w:val="affffff7"/>
        <w:spacing w:before="120" w:after="120"/>
        <w:ind w:firstLine="560"/>
      </w:pPr>
      <w:r>
        <w:rPr>
          <w:rFonts w:hint="eastAsia"/>
        </w:rPr>
        <w:t>依据</w:t>
      </w:r>
      <w:r w:rsidR="00406159" w:rsidRPr="00406159">
        <w:rPr>
          <w:rFonts w:hint="eastAsia"/>
        </w:rPr>
        <w:t>《中华人民共和国档案法》、《中华人民共和国政府信息公开条例》规定可以向社会公开提供利用的电子档案。</w:t>
      </w:r>
    </w:p>
    <w:p w:rsidR="005705AC" w:rsidRDefault="00406159">
      <w:pPr>
        <w:pStyle w:val="2"/>
        <w:keepNext w:val="0"/>
        <w:widowControl/>
        <w:spacing w:before="120" w:after="120"/>
      </w:pPr>
      <w:r w:rsidRPr="00406159">
        <w:rPr>
          <w:rFonts w:ascii="Times New Roman" w:hAnsi="Times New Roman"/>
        </w:rPr>
        <w:t>3</w:t>
      </w:r>
      <w:r w:rsidRPr="00406159">
        <w:t>.</w:t>
      </w:r>
      <w:r w:rsidR="00270539" w:rsidRPr="00843088">
        <w:rPr>
          <w:rFonts w:ascii="Times New Roman" w:hAnsi="Times New Roman"/>
        </w:rPr>
        <w:t>3</w:t>
      </w:r>
      <w:r w:rsidR="00270539">
        <w:rPr>
          <w:rFonts w:hint="eastAsia"/>
        </w:rPr>
        <w:tab/>
        <w:t xml:space="preserve"> </w:t>
      </w:r>
      <w:r w:rsidRPr="00406159">
        <w:rPr>
          <w:rFonts w:hint="eastAsia"/>
        </w:rPr>
        <w:t>未开放电子档案</w:t>
      </w:r>
      <w:r w:rsidRPr="00406159">
        <w:t xml:space="preserve"> </w:t>
      </w:r>
      <w:r w:rsidR="00843088" w:rsidRPr="00843088">
        <w:rPr>
          <w:rFonts w:ascii="Times New Roman" w:hAnsi="Times New Roman"/>
        </w:rPr>
        <w:t>unopened</w:t>
      </w:r>
      <w:r w:rsidRPr="00406159">
        <w:t xml:space="preserve"> </w:t>
      </w:r>
      <w:r w:rsidR="00843088" w:rsidRPr="00843088">
        <w:rPr>
          <w:rFonts w:ascii="Times New Roman" w:hAnsi="Times New Roman"/>
        </w:rPr>
        <w:t>electronic</w:t>
      </w:r>
      <w:r w:rsidRPr="00406159">
        <w:t xml:space="preserve"> </w:t>
      </w:r>
      <w:r w:rsidR="00843088" w:rsidRPr="00843088">
        <w:rPr>
          <w:rFonts w:ascii="Times New Roman" w:hAnsi="Times New Roman"/>
        </w:rPr>
        <w:t>r</w:t>
      </w:r>
      <w:r w:rsidRPr="00406159">
        <w:rPr>
          <w:rFonts w:ascii="Times New Roman" w:hAnsi="Times New Roman"/>
        </w:rPr>
        <w:t>ecord</w:t>
      </w:r>
    </w:p>
    <w:p w:rsidR="005705AC" w:rsidRDefault="00406159" w:rsidP="00183082">
      <w:pPr>
        <w:pStyle w:val="affffff7"/>
        <w:spacing w:before="120" w:after="120"/>
        <w:ind w:firstLine="560"/>
      </w:pPr>
      <w:r w:rsidRPr="00406159">
        <w:rPr>
          <w:rFonts w:hint="eastAsia"/>
        </w:rPr>
        <w:lastRenderedPageBreak/>
        <w:t>馆藏档案形成未满</w:t>
      </w:r>
      <w:r w:rsidRPr="00406159">
        <w:t>30</w:t>
      </w:r>
      <w:r w:rsidRPr="00406159">
        <w:rPr>
          <w:rFonts w:hint="eastAsia"/>
        </w:rPr>
        <w:t>年或形成满</w:t>
      </w:r>
      <w:r w:rsidRPr="00406159">
        <w:t>30</w:t>
      </w:r>
      <w:r w:rsidRPr="00406159">
        <w:rPr>
          <w:rFonts w:hint="eastAsia"/>
        </w:rPr>
        <w:t>年但属于国家档案局《各级国家档案馆馆藏档案解密和划分控制使用范围的暂行规定》中划定的二十项控制使用内容的档案，以及档案移交单位依法提出限制利用范围的档案。</w:t>
      </w:r>
    </w:p>
    <w:p w:rsidR="005705AC" w:rsidRDefault="00406159">
      <w:pPr>
        <w:pStyle w:val="2"/>
        <w:keepNext w:val="0"/>
        <w:widowControl/>
        <w:spacing w:before="120" w:after="120"/>
      </w:pPr>
      <w:r w:rsidRPr="00406159">
        <w:rPr>
          <w:rFonts w:ascii="Times New Roman" w:hAnsi="Times New Roman"/>
        </w:rPr>
        <w:t>3</w:t>
      </w:r>
      <w:r w:rsidRPr="00406159">
        <w:t>.</w:t>
      </w:r>
      <w:r w:rsidR="00270539" w:rsidRPr="00843088">
        <w:rPr>
          <w:rFonts w:ascii="Times New Roman" w:hAnsi="Times New Roman"/>
        </w:rPr>
        <w:t>4</w:t>
      </w:r>
      <w:r w:rsidR="00270539">
        <w:rPr>
          <w:rFonts w:hint="eastAsia"/>
        </w:rPr>
        <w:tab/>
        <w:t xml:space="preserve"> </w:t>
      </w:r>
      <w:r w:rsidRPr="00406159">
        <w:rPr>
          <w:rFonts w:hint="eastAsia"/>
        </w:rPr>
        <w:t>利用</w:t>
      </w:r>
      <w:r w:rsidRPr="00406159">
        <w:t xml:space="preserve"> </w:t>
      </w:r>
      <w:r w:rsidR="00843088" w:rsidRPr="00843088">
        <w:rPr>
          <w:rFonts w:ascii="Times New Roman" w:hAnsi="Times New Roman"/>
        </w:rPr>
        <w:t>access</w:t>
      </w:r>
      <w:r w:rsidRPr="00406159">
        <w:t xml:space="preserve"> </w:t>
      </w:r>
      <w:r w:rsidR="00843088" w:rsidRPr="00843088">
        <w:rPr>
          <w:rFonts w:ascii="Times New Roman" w:hAnsi="Times New Roman"/>
        </w:rPr>
        <w:t>and</w:t>
      </w:r>
      <w:r w:rsidRPr="00406159">
        <w:t xml:space="preserve"> </w:t>
      </w:r>
      <w:r w:rsidR="00843088" w:rsidRPr="00843088">
        <w:rPr>
          <w:rFonts w:ascii="Times New Roman" w:hAnsi="Times New Roman"/>
        </w:rPr>
        <w:t>use</w:t>
      </w:r>
    </w:p>
    <w:p w:rsidR="005705AC" w:rsidRDefault="00406159" w:rsidP="00183082">
      <w:pPr>
        <w:pStyle w:val="affffff7"/>
        <w:spacing w:before="120" w:after="120"/>
        <w:ind w:firstLine="560"/>
      </w:pPr>
      <w:r w:rsidRPr="00406159">
        <w:rPr>
          <w:rFonts w:hint="eastAsia"/>
        </w:rPr>
        <w:t>利用者以在线、离线等方式使用电子档案的活动。</w:t>
      </w:r>
    </w:p>
    <w:p w:rsidR="005705AC" w:rsidRDefault="00406159">
      <w:pPr>
        <w:pStyle w:val="2"/>
        <w:keepNext w:val="0"/>
        <w:widowControl/>
        <w:spacing w:before="120" w:after="120"/>
      </w:pPr>
      <w:r w:rsidRPr="00406159">
        <w:rPr>
          <w:rFonts w:ascii="Times New Roman" w:hAnsi="Times New Roman"/>
        </w:rPr>
        <w:t>3</w:t>
      </w:r>
      <w:r w:rsidRPr="00406159">
        <w:t>.</w:t>
      </w:r>
      <w:r w:rsidR="00270539" w:rsidRPr="00843088">
        <w:rPr>
          <w:rFonts w:ascii="Times New Roman" w:hAnsi="Times New Roman"/>
        </w:rPr>
        <w:t>5</w:t>
      </w:r>
      <w:r w:rsidR="00270539">
        <w:rPr>
          <w:rFonts w:hint="eastAsia"/>
        </w:rPr>
        <w:tab/>
        <w:t xml:space="preserve"> </w:t>
      </w:r>
      <w:r w:rsidR="007713FE">
        <w:rPr>
          <w:rFonts w:hint="eastAsia"/>
        </w:rPr>
        <w:t>电子</w:t>
      </w:r>
      <w:r w:rsidRPr="00406159">
        <w:rPr>
          <w:rFonts w:hint="eastAsia"/>
        </w:rPr>
        <w:t>档案利用系统</w:t>
      </w:r>
      <w:r w:rsidRPr="00406159">
        <w:t xml:space="preserve"> </w:t>
      </w:r>
      <w:r w:rsidR="00843088" w:rsidRPr="00843088">
        <w:rPr>
          <w:rFonts w:ascii="Times New Roman" w:hAnsi="Times New Roman"/>
        </w:rPr>
        <w:t>electronic</w:t>
      </w:r>
      <w:r w:rsidRPr="00406159">
        <w:t xml:space="preserve"> </w:t>
      </w:r>
      <w:r w:rsidR="00843088" w:rsidRPr="00843088">
        <w:rPr>
          <w:rFonts w:ascii="Times New Roman" w:hAnsi="Times New Roman"/>
        </w:rPr>
        <w:t>archives</w:t>
      </w:r>
      <w:r w:rsidRPr="00406159">
        <w:t xml:space="preserve"> </w:t>
      </w:r>
      <w:r w:rsidR="00843088" w:rsidRPr="00843088">
        <w:rPr>
          <w:rFonts w:ascii="Times New Roman" w:hAnsi="Times New Roman"/>
        </w:rPr>
        <w:t>utilization</w:t>
      </w:r>
      <w:r w:rsidRPr="00406159">
        <w:t xml:space="preserve"> </w:t>
      </w:r>
      <w:r w:rsidR="00843088" w:rsidRPr="00843088">
        <w:rPr>
          <w:rFonts w:ascii="Times New Roman" w:hAnsi="Times New Roman"/>
        </w:rPr>
        <w:t>system</w:t>
      </w:r>
    </w:p>
    <w:p w:rsidR="005705AC" w:rsidRDefault="00406159" w:rsidP="00183082">
      <w:pPr>
        <w:pStyle w:val="affffff7"/>
        <w:spacing w:before="120" w:after="120"/>
        <w:ind w:firstLine="560"/>
      </w:pPr>
      <w:r w:rsidRPr="00406159">
        <w:rPr>
          <w:rFonts w:hint="eastAsia"/>
        </w:rPr>
        <w:t>机关、团体、企事业单位和其他组织用来对电子档案进行利用的信息系统。</w:t>
      </w:r>
    </w:p>
    <w:p w:rsidR="005705AC" w:rsidRDefault="00406159">
      <w:pPr>
        <w:pStyle w:val="2"/>
        <w:keepNext w:val="0"/>
        <w:widowControl/>
        <w:spacing w:before="120" w:after="120"/>
      </w:pPr>
      <w:r w:rsidRPr="00406159">
        <w:rPr>
          <w:rFonts w:ascii="Times New Roman" w:hAnsi="Times New Roman"/>
        </w:rPr>
        <w:t>3</w:t>
      </w:r>
      <w:r w:rsidRPr="00406159">
        <w:t>.</w:t>
      </w:r>
      <w:r w:rsidR="00270539" w:rsidRPr="00843088">
        <w:rPr>
          <w:rFonts w:ascii="Times New Roman" w:hAnsi="Times New Roman"/>
        </w:rPr>
        <w:t>6</w:t>
      </w:r>
      <w:r w:rsidR="00270539">
        <w:rPr>
          <w:rFonts w:hint="eastAsia"/>
        </w:rPr>
        <w:tab/>
        <w:t xml:space="preserve"> </w:t>
      </w:r>
      <w:r w:rsidRPr="00406159">
        <w:rPr>
          <w:rFonts w:hint="eastAsia"/>
        </w:rPr>
        <w:t>检索</w:t>
      </w:r>
      <w:r w:rsidRPr="00406159">
        <w:t xml:space="preserve"> </w:t>
      </w:r>
      <w:r w:rsidR="00843088" w:rsidRPr="00843088">
        <w:rPr>
          <w:rFonts w:ascii="Times New Roman" w:hAnsi="Times New Roman"/>
        </w:rPr>
        <w:t>search</w:t>
      </w:r>
      <w:r w:rsidRPr="00406159">
        <w:t xml:space="preserve"> </w:t>
      </w:r>
      <w:r w:rsidR="00843088" w:rsidRPr="00843088">
        <w:rPr>
          <w:rFonts w:ascii="Times New Roman" w:hAnsi="Times New Roman"/>
        </w:rPr>
        <w:t>and</w:t>
      </w:r>
      <w:r w:rsidRPr="00406159">
        <w:t xml:space="preserve"> </w:t>
      </w:r>
      <w:r w:rsidR="00843088" w:rsidRPr="00843088">
        <w:rPr>
          <w:rFonts w:ascii="Times New Roman" w:hAnsi="Times New Roman"/>
        </w:rPr>
        <w:t>r</w:t>
      </w:r>
      <w:r w:rsidRPr="00406159">
        <w:rPr>
          <w:rFonts w:ascii="Times New Roman" w:hAnsi="Times New Roman"/>
        </w:rPr>
        <w:t>etrieve</w:t>
      </w:r>
    </w:p>
    <w:p w:rsidR="005705AC" w:rsidRDefault="00406159" w:rsidP="00183082">
      <w:pPr>
        <w:pStyle w:val="affffff7"/>
        <w:spacing w:before="120" w:after="120"/>
        <w:ind w:firstLine="560"/>
      </w:pPr>
      <w:r w:rsidRPr="00406159">
        <w:rPr>
          <w:rFonts w:hint="eastAsia"/>
        </w:rPr>
        <w:t>从</w:t>
      </w:r>
      <w:r w:rsidR="0027726D">
        <w:rPr>
          <w:rFonts w:hint="eastAsia"/>
        </w:rPr>
        <w:t>电子</w:t>
      </w:r>
      <w:r w:rsidRPr="00406159">
        <w:rPr>
          <w:rFonts w:hint="eastAsia"/>
        </w:rPr>
        <w:t>档案利用系统存储的数据中获取信息的行为。</w:t>
      </w:r>
    </w:p>
    <w:p w:rsidR="005705AC" w:rsidRDefault="00406159">
      <w:pPr>
        <w:pStyle w:val="2"/>
        <w:keepNext w:val="0"/>
        <w:widowControl/>
        <w:spacing w:before="120" w:after="120"/>
      </w:pPr>
      <w:r w:rsidRPr="00406159">
        <w:rPr>
          <w:rFonts w:ascii="Times New Roman" w:hAnsi="Times New Roman"/>
        </w:rPr>
        <w:t>3</w:t>
      </w:r>
      <w:r w:rsidRPr="00406159">
        <w:t>.</w:t>
      </w:r>
      <w:r w:rsidR="00270539" w:rsidRPr="00843088">
        <w:rPr>
          <w:rFonts w:ascii="Times New Roman" w:hAnsi="Times New Roman"/>
        </w:rPr>
        <w:t>7</w:t>
      </w:r>
      <w:r w:rsidR="00270539">
        <w:rPr>
          <w:rFonts w:hint="eastAsia"/>
        </w:rPr>
        <w:tab/>
        <w:t xml:space="preserve"> </w:t>
      </w:r>
      <w:r w:rsidRPr="00406159">
        <w:rPr>
          <w:rFonts w:hint="eastAsia"/>
        </w:rPr>
        <w:t>查全率</w:t>
      </w:r>
      <w:r w:rsidRPr="00406159">
        <w:t xml:space="preserve"> </w:t>
      </w:r>
      <w:r w:rsidR="00843088" w:rsidRPr="00843088">
        <w:rPr>
          <w:rFonts w:ascii="Times New Roman" w:hAnsi="Times New Roman"/>
        </w:rPr>
        <w:t>precision</w:t>
      </w:r>
      <w:r w:rsidRPr="00406159">
        <w:t xml:space="preserve"> </w:t>
      </w:r>
      <w:r w:rsidR="00843088" w:rsidRPr="00843088">
        <w:rPr>
          <w:rFonts w:ascii="Times New Roman" w:hAnsi="Times New Roman"/>
        </w:rPr>
        <w:t>r</w:t>
      </w:r>
      <w:r w:rsidRPr="00406159">
        <w:rPr>
          <w:rFonts w:ascii="Times New Roman" w:hAnsi="Times New Roman"/>
        </w:rPr>
        <w:t>ate</w:t>
      </w:r>
    </w:p>
    <w:p w:rsidR="005705AC" w:rsidRDefault="00406159" w:rsidP="00183082">
      <w:pPr>
        <w:pStyle w:val="affffff7"/>
        <w:spacing w:before="120" w:after="120"/>
        <w:ind w:firstLine="560"/>
      </w:pPr>
      <w:r w:rsidRPr="00406159">
        <w:rPr>
          <w:rFonts w:hint="eastAsia"/>
        </w:rPr>
        <w:t>查全率（召回率），是衡量检索系统从数据集合中检出相关数据成功度的一项指标，即检出的相关数据与全部相关数据的百分比。普遍表示为：查全率</w:t>
      </w:r>
      <w:r w:rsidRPr="00406159">
        <w:t>=</w:t>
      </w:r>
      <w:r w:rsidRPr="00406159">
        <w:rPr>
          <w:rFonts w:hint="eastAsia"/>
        </w:rPr>
        <w:t>（检索出的相关信息量</w:t>
      </w:r>
      <w:r w:rsidRPr="00406159">
        <w:t>/</w:t>
      </w:r>
      <w:r w:rsidRPr="00406159">
        <w:rPr>
          <w:rFonts w:hint="eastAsia"/>
        </w:rPr>
        <w:t>系统中的相关信息总量）</w:t>
      </w:r>
      <w:r w:rsidRPr="00406159">
        <w:t>x100%</w:t>
      </w:r>
      <w:r w:rsidRPr="00406159">
        <w:rPr>
          <w:rFonts w:hint="eastAsia"/>
        </w:rPr>
        <w:t>。</w:t>
      </w:r>
    </w:p>
    <w:p w:rsidR="005705AC" w:rsidRDefault="00843088">
      <w:pPr>
        <w:pStyle w:val="2"/>
        <w:keepNext w:val="0"/>
        <w:widowControl/>
        <w:spacing w:before="120" w:after="120"/>
      </w:pPr>
      <w:r w:rsidRPr="00843088">
        <w:rPr>
          <w:rFonts w:ascii="Times New Roman" w:hAnsi="Times New Roman"/>
        </w:rPr>
        <w:t>3</w:t>
      </w:r>
      <w:r w:rsidR="00406159" w:rsidRPr="00406159">
        <w:t>.</w:t>
      </w:r>
      <w:r w:rsidR="00270539" w:rsidRPr="00843088">
        <w:rPr>
          <w:rFonts w:ascii="Times New Roman" w:hAnsi="Times New Roman"/>
        </w:rPr>
        <w:t>8</w:t>
      </w:r>
      <w:r w:rsidR="00270539">
        <w:rPr>
          <w:rFonts w:hint="eastAsia"/>
        </w:rPr>
        <w:tab/>
        <w:t xml:space="preserve"> </w:t>
      </w:r>
      <w:r w:rsidR="00406159" w:rsidRPr="00406159">
        <w:rPr>
          <w:rFonts w:hint="eastAsia"/>
        </w:rPr>
        <w:t>查准率</w:t>
      </w:r>
      <w:r w:rsidR="00406159" w:rsidRPr="00406159">
        <w:t xml:space="preserve"> </w:t>
      </w:r>
      <w:r w:rsidRPr="00843088">
        <w:rPr>
          <w:rFonts w:ascii="Times New Roman" w:hAnsi="Times New Roman"/>
        </w:rPr>
        <w:t>recall</w:t>
      </w:r>
      <w:r w:rsidR="00406159" w:rsidRPr="00406159">
        <w:t xml:space="preserve"> </w:t>
      </w:r>
      <w:r w:rsidRPr="00843088">
        <w:rPr>
          <w:rFonts w:ascii="Times New Roman" w:hAnsi="Times New Roman"/>
        </w:rPr>
        <w:t>r</w:t>
      </w:r>
      <w:r w:rsidR="00406159" w:rsidRPr="00406159">
        <w:rPr>
          <w:rFonts w:ascii="Times New Roman" w:hAnsi="Times New Roman"/>
        </w:rPr>
        <w:t>ate</w:t>
      </w:r>
    </w:p>
    <w:p w:rsidR="005705AC" w:rsidRDefault="00406159" w:rsidP="00183082">
      <w:pPr>
        <w:pStyle w:val="affffff7"/>
        <w:spacing w:before="120" w:after="120"/>
        <w:ind w:firstLine="560"/>
      </w:pPr>
      <w:r w:rsidRPr="00406159">
        <w:rPr>
          <w:rFonts w:hint="eastAsia"/>
        </w:rPr>
        <w:t>查准率（精度）是衡量某一检索系统的信号噪声比的一种指标，即检出的相关数据与检出的全部数据的百分比。普遍表示为：查准率</w:t>
      </w:r>
      <w:r w:rsidRPr="00406159">
        <w:t>=</w:t>
      </w:r>
      <w:r w:rsidRPr="00406159">
        <w:rPr>
          <w:rFonts w:hint="eastAsia"/>
        </w:rPr>
        <w:t>（检索出的相关信息量</w:t>
      </w:r>
      <w:r w:rsidRPr="00406159">
        <w:t>/</w:t>
      </w:r>
      <w:r w:rsidRPr="00406159">
        <w:rPr>
          <w:rFonts w:hint="eastAsia"/>
        </w:rPr>
        <w:t>检索出的信息总量）</w:t>
      </w:r>
      <w:r w:rsidRPr="00406159">
        <w:t>x100%</w:t>
      </w:r>
      <w:r w:rsidRPr="00406159">
        <w:rPr>
          <w:rFonts w:hint="eastAsia"/>
        </w:rPr>
        <w:t>。</w:t>
      </w:r>
    </w:p>
    <w:p w:rsidR="005705AC" w:rsidRDefault="00406159">
      <w:pPr>
        <w:pStyle w:val="1"/>
        <w:keepNext w:val="0"/>
        <w:widowControl/>
        <w:numPr>
          <w:ilvl w:val="0"/>
          <w:numId w:val="23"/>
        </w:numPr>
        <w:spacing w:before="120" w:after="120"/>
        <w:rPr>
          <w:b/>
        </w:rPr>
      </w:pPr>
      <w:bookmarkStart w:id="19" w:name="_Toc442191187"/>
      <w:bookmarkStart w:id="20" w:name="_Toc453769311"/>
      <w:r w:rsidRPr="00406159">
        <w:rPr>
          <w:rFonts w:asciiTheme="minorHAnsi" w:hAnsiTheme="minorHAnsi" w:hint="eastAsia"/>
          <w:b/>
        </w:rPr>
        <w:t>总则</w:t>
      </w:r>
      <w:bookmarkEnd w:id="18"/>
      <w:bookmarkEnd w:id="19"/>
      <w:bookmarkEnd w:id="20"/>
    </w:p>
    <w:p w:rsidR="005705AC" w:rsidRDefault="00843088">
      <w:pPr>
        <w:pStyle w:val="2"/>
        <w:keepNext w:val="0"/>
        <w:widowControl/>
        <w:spacing w:before="120" w:after="120"/>
        <w:jc w:val="left"/>
        <w:rPr>
          <w:rFonts w:ascii="Times New Roman" w:hAnsi="Times New Roman"/>
        </w:rPr>
      </w:pPr>
      <w:bookmarkStart w:id="21" w:name="_Toc436901697"/>
      <w:r w:rsidRPr="00EF0269">
        <w:rPr>
          <w:rFonts w:ascii="Times New Roman" w:hAnsi="Times New Roman"/>
        </w:rPr>
        <w:t>4</w:t>
      </w:r>
      <w:r w:rsidR="00406159" w:rsidRPr="00406159">
        <w:rPr>
          <w:rFonts w:ascii="Times New Roman" w:hAnsi="Times New Roman"/>
        </w:rPr>
        <w:t>.</w:t>
      </w:r>
      <w:r w:rsidRPr="00EF0269">
        <w:rPr>
          <w:rFonts w:ascii="Times New Roman" w:hAnsi="Times New Roman"/>
        </w:rPr>
        <w:t>1</w:t>
      </w:r>
      <w:r w:rsidR="009D783C" w:rsidRPr="009D783C">
        <w:rPr>
          <w:rFonts w:ascii="Times New Roman" w:hAnsi="Times New Roman"/>
        </w:rPr>
        <w:tab/>
        <w:t xml:space="preserve"> </w:t>
      </w:r>
      <w:r w:rsidR="00406159" w:rsidRPr="00406159">
        <w:rPr>
          <w:rFonts w:ascii="Times New Roman" w:hAnsi="Times New Roman" w:hint="eastAsia"/>
        </w:rPr>
        <w:t>应针对电子档案利用工作进行规划，建立和完善利用保障体系，按照规划实施利用工作，并对利用的过程、</w:t>
      </w:r>
      <w:r w:rsidR="009D783C" w:rsidRPr="009D783C">
        <w:rPr>
          <w:rFonts w:ascii="Times New Roman" w:hAnsi="Times New Roman" w:hint="eastAsia"/>
        </w:rPr>
        <w:t>效果</w:t>
      </w:r>
      <w:r w:rsidR="00406159" w:rsidRPr="00406159">
        <w:rPr>
          <w:rFonts w:ascii="Times New Roman" w:hAnsi="Times New Roman" w:hint="eastAsia"/>
        </w:rPr>
        <w:t>及管理</w:t>
      </w:r>
      <w:r w:rsidR="009D783C" w:rsidRPr="009D783C">
        <w:rPr>
          <w:rFonts w:ascii="Times New Roman" w:hAnsi="Times New Roman" w:hint="eastAsia"/>
        </w:rPr>
        <w:t>程序</w:t>
      </w:r>
      <w:r w:rsidR="00406159" w:rsidRPr="00406159">
        <w:rPr>
          <w:rFonts w:ascii="Times New Roman" w:hAnsi="Times New Roman" w:hint="eastAsia"/>
        </w:rPr>
        <w:t>进行检查、分析</w:t>
      </w:r>
      <w:r w:rsidR="00810F61" w:rsidRPr="00810F61">
        <w:rPr>
          <w:rFonts w:ascii="Times New Roman" w:hAnsi="Times New Roman" w:hint="eastAsia"/>
        </w:rPr>
        <w:t>、</w:t>
      </w:r>
      <w:r w:rsidR="00406159" w:rsidRPr="00406159">
        <w:rPr>
          <w:rFonts w:ascii="Times New Roman" w:hAnsi="Times New Roman" w:hint="eastAsia"/>
        </w:rPr>
        <w:t>改进。</w:t>
      </w:r>
    </w:p>
    <w:p w:rsidR="005705AC" w:rsidRDefault="00406159">
      <w:pPr>
        <w:pStyle w:val="2"/>
        <w:keepNext w:val="0"/>
        <w:widowControl/>
        <w:spacing w:before="120" w:after="120"/>
        <w:jc w:val="left"/>
        <w:rPr>
          <w:rFonts w:ascii="Times New Roman" w:hAnsi="Times New Roman"/>
        </w:rPr>
      </w:pPr>
      <w:r w:rsidRPr="00406159">
        <w:rPr>
          <w:rFonts w:ascii="Times New Roman" w:hAnsi="Times New Roman"/>
        </w:rPr>
        <w:lastRenderedPageBreak/>
        <w:t>4.</w:t>
      </w:r>
      <w:r w:rsidR="00270539" w:rsidRPr="00EF0269">
        <w:rPr>
          <w:rFonts w:ascii="Times New Roman" w:hAnsi="Times New Roman"/>
        </w:rPr>
        <w:t>2</w:t>
      </w:r>
      <w:r w:rsidR="009D783C" w:rsidRPr="009D783C">
        <w:rPr>
          <w:rFonts w:ascii="Times New Roman" w:hAnsi="Times New Roman"/>
        </w:rPr>
        <w:tab/>
        <w:t xml:space="preserve"> </w:t>
      </w:r>
      <w:r w:rsidRPr="00406159">
        <w:rPr>
          <w:rFonts w:ascii="Times New Roman" w:hAnsi="Times New Roman" w:hint="eastAsia"/>
        </w:rPr>
        <w:t>应为用户提供真实、可靠的电子档案，并采取有效措施确保电子档案及其所有者权益不受损害。</w:t>
      </w:r>
    </w:p>
    <w:p w:rsidR="005705AC" w:rsidRDefault="00406159">
      <w:pPr>
        <w:pStyle w:val="2"/>
        <w:keepNext w:val="0"/>
        <w:widowControl/>
        <w:spacing w:before="120" w:after="120"/>
        <w:jc w:val="left"/>
        <w:rPr>
          <w:rFonts w:ascii="Times New Roman" w:hAnsi="Times New Roman"/>
        </w:rPr>
      </w:pPr>
      <w:r w:rsidRPr="00406159">
        <w:rPr>
          <w:rFonts w:ascii="Times New Roman" w:hAnsi="Times New Roman"/>
        </w:rPr>
        <w:t>4.</w:t>
      </w:r>
      <w:r w:rsidR="00270539" w:rsidRPr="00EF0269">
        <w:rPr>
          <w:rFonts w:ascii="Times New Roman" w:hAnsi="Times New Roman"/>
        </w:rPr>
        <w:t>3</w:t>
      </w:r>
      <w:r w:rsidR="009D783C" w:rsidRPr="009D783C">
        <w:rPr>
          <w:rFonts w:ascii="Times New Roman" w:hAnsi="Times New Roman"/>
        </w:rPr>
        <w:tab/>
        <w:t xml:space="preserve"> </w:t>
      </w:r>
      <w:r w:rsidRPr="00406159">
        <w:rPr>
          <w:rFonts w:ascii="Times New Roman" w:hAnsi="Times New Roman" w:hint="eastAsia"/>
        </w:rPr>
        <w:t>提供利用时应遵守保密规定。对具有保密要求的电子档案采用</w:t>
      </w:r>
      <w:r w:rsidR="00DE1C1B">
        <w:rPr>
          <w:rFonts w:ascii="Times New Roman" w:hAnsi="Times New Roman" w:hint="eastAsia"/>
        </w:rPr>
        <w:t>线下或</w:t>
      </w:r>
      <w:r w:rsidRPr="00406159">
        <w:rPr>
          <w:rFonts w:ascii="Times New Roman" w:hAnsi="Times New Roman" w:hint="eastAsia"/>
        </w:rPr>
        <w:t>联网方式利用时，应遵守国家或部门有关保密的规定，采取稳妥的安全保密措施。</w:t>
      </w:r>
    </w:p>
    <w:p w:rsidR="005705AC" w:rsidRDefault="00406159">
      <w:pPr>
        <w:pStyle w:val="2"/>
        <w:keepNext w:val="0"/>
        <w:widowControl/>
        <w:spacing w:before="120" w:after="120"/>
        <w:jc w:val="left"/>
        <w:rPr>
          <w:rFonts w:ascii="Times New Roman" w:hAnsi="Times New Roman"/>
        </w:rPr>
      </w:pPr>
      <w:r w:rsidRPr="00406159">
        <w:rPr>
          <w:rFonts w:ascii="Times New Roman" w:hAnsi="Times New Roman"/>
        </w:rPr>
        <w:t>4.</w:t>
      </w:r>
      <w:r w:rsidR="00270539" w:rsidRPr="00EF0269">
        <w:rPr>
          <w:rFonts w:ascii="Times New Roman" w:hAnsi="Times New Roman"/>
        </w:rPr>
        <w:t>4</w:t>
      </w:r>
      <w:r w:rsidR="009D783C" w:rsidRPr="009D783C">
        <w:rPr>
          <w:rFonts w:ascii="Times New Roman" w:hAnsi="Times New Roman"/>
        </w:rPr>
        <w:tab/>
        <w:t xml:space="preserve"> </w:t>
      </w:r>
      <w:r w:rsidR="00EF0269">
        <w:rPr>
          <w:rFonts w:ascii="Times New Roman" w:hAnsi="Times New Roman" w:hint="eastAsia"/>
        </w:rPr>
        <w:t>在保障安全的前提下，应充分利用</w:t>
      </w:r>
      <w:r w:rsidR="001161DC">
        <w:rPr>
          <w:rFonts w:ascii="Times New Roman" w:hAnsi="Times New Roman" w:hint="eastAsia"/>
        </w:rPr>
        <w:t>社会信息化成果，促进电子档案资源发挥作用。</w:t>
      </w:r>
    </w:p>
    <w:p w:rsidR="005705AC" w:rsidRDefault="009D783C">
      <w:pPr>
        <w:pStyle w:val="2"/>
        <w:keepNext w:val="0"/>
        <w:widowControl/>
        <w:spacing w:before="120" w:after="120"/>
        <w:jc w:val="left"/>
        <w:rPr>
          <w:rFonts w:ascii="Times New Roman" w:hAnsi="Times New Roman"/>
        </w:rPr>
      </w:pPr>
      <w:r w:rsidRPr="009D783C">
        <w:rPr>
          <w:rFonts w:ascii="Times New Roman" w:hAnsi="Times New Roman"/>
        </w:rPr>
        <w:t>4.5</w:t>
      </w:r>
      <w:r w:rsidR="001161DC">
        <w:rPr>
          <w:rFonts w:ascii="Times New Roman" w:hAnsi="Times New Roman" w:hint="eastAsia"/>
        </w:rPr>
        <w:t>未公布</w:t>
      </w:r>
      <w:r w:rsidR="00406159" w:rsidRPr="00406159">
        <w:rPr>
          <w:rFonts w:ascii="Times New Roman" w:hAnsi="Times New Roman" w:hint="eastAsia"/>
        </w:rPr>
        <w:t>电子档案的利用应留有记录、可追溯。</w:t>
      </w:r>
    </w:p>
    <w:p w:rsidR="005705AC" w:rsidRDefault="00406159">
      <w:pPr>
        <w:pStyle w:val="2"/>
        <w:keepNext w:val="0"/>
        <w:widowControl/>
        <w:spacing w:before="120" w:after="120"/>
        <w:jc w:val="left"/>
      </w:pPr>
      <w:r w:rsidRPr="00406159">
        <w:rPr>
          <w:rFonts w:ascii="Times New Roman" w:hAnsi="Times New Roman"/>
        </w:rPr>
        <w:t>4.</w:t>
      </w:r>
      <w:r w:rsidR="00EF0269" w:rsidRPr="00EF0269">
        <w:rPr>
          <w:rFonts w:ascii="Times New Roman" w:hAnsi="Times New Roman" w:hint="eastAsia"/>
        </w:rPr>
        <w:t>6</w:t>
      </w:r>
      <w:r w:rsidR="00270539" w:rsidRPr="00EF0269">
        <w:rPr>
          <w:rFonts w:ascii="Times New Roman" w:hAnsi="Times New Roman" w:hint="eastAsia"/>
        </w:rPr>
        <w:t xml:space="preserve"> </w:t>
      </w:r>
      <w:r w:rsidRPr="00406159">
        <w:rPr>
          <w:rFonts w:ascii="Times New Roman" w:hAnsi="Times New Roman" w:hint="eastAsia"/>
        </w:rPr>
        <w:t>应</w:t>
      </w:r>
      <w:r w:rsidR="009D783C" w:rsidRPr="009D783C">
        <w:rPr>
          <w:rFonts w:ascii="Times New Roman" w:hAnsi="Times New Roman" w:hint="eastAsia"/>
        </w:rPr>
        <w:t>对</w:t>
      </w:r>
      <w:r w:rsidR="0033292E" w:rsidRPr="00FB06C1">
        <w:rPr>
          <w:rFonts w:hint="eastAsia"/>
        </w:rPr>
        <w:t>电子档案利用</w:t>
      </w:r>
      <w:r w:rsidR="0033292E">
        <w:rPr>
          <w:rFonts w:hint="eastAsia"/>
        </w:rPr>
        <w:t>情况</w:t>
      </w:r>
      <w:r w:rsidRPr="00406159">
        <w:rPr>
          <w:rFonts w:hint="eastAsia"/>
        </w:rPr>
        <w:t>进行统计</w:t>
      </w:r>
      <w:r w:rsidR="008D5699">
        <w:rPr>
          <w:rFonts w:hint="eastAsia"/>
        </w:rPr>
        <w:t>分析</w:t>
      </w:r>
      <w:r w:rsidR="0033292E">
        <w:rPr>
          <w:rFonts w:hint="eastAsia"/>
        </w:rPr>
        <w:t>,</w:t>
      </w:r>
      <w:r w:rsidR="008D5699">
        <w:rPr>
          <w:rFonts w:hint="eastAsia"/>
        </w:rPr>
        <w:t>依据实际</w:t>
      </w:r>
      <w:r w:rsidR="0033292E">
        <w:rPr>
          <w:rFonts w:hint="eastAsia"/>
        </w:rPr>
        <w:t>制定电子档案资源的公布策略</w:t>
      </w:r>
      <w:r w:rsidR="0033292E">
        <w:rPr>
          <w:rFonts w:hint="eastAsia"/>
        </w:rPr>
        <w:t>,</w:t>
      </w:r>
      <w:r w:rsidR="0033292E">
        <w:rPr>
          <w:rFonts w:hint="eastAsia"/>
        </w:rPr>
        <w:t>并</w:t>
      </w:r>
      <w:r w:rsidRPr="00406159">
        <w:rPr>
          <w:rFonts w:hint="eastAsia"/>
        </w:rPr>
        <w:t>建立</w:t>
      </w:r>
      <w:r w:rsidR="0033292E">
        <w:rPr>
          <w:rFonts w:hint="eastAsia"/>
        </w:rPr>
        <w:t>利用</w:t>
      </w:r>
      <w:r w:rsidRPr="00406159">
        <w:rPr>
          <w:rFonts w:hint="eastAsia"/>
        </w:rPr>
        <w:t>反馈机制。</w:t>
      </w:r>
    </w:p>
    <w:p w:rsidR="005705AC" w:rsidRDefault="00406159">
      <w:pPr>
        <w:pStyle w:val="1"/>
        <w:keepNext w:val="0"/>
        <w:widowControl/>
        <w:numPr>
          <w:ilvl w:val="0"/>
          <w:numId w:val="23"/>
        </w:numPr>
        <w:spacing w:before="120" w:after="120"/>
        <w:rPr>
          <w:b/>
        </w:rPr>
      </w:pPr>
      <w:bookmarkStart w:id="22" w:name="_Toc453769312"/>
      <w:bookmarkStart w:id="23" w:name="_Toc442191188"/>
      <w:r w:rsidRPr="00406159">
        <w:rPr>
          <w:rFonts w:asciiTheme="minorHAnsi" w:hAnsiTheme="minorHAnsi" w:hint="eastAsia"/>
          <w:b/>
        </w:rPr>
        <w:t>资源准备</w:t>
      </w:r>
      <w:bookmarkEnd w:id="22"/>
    </w:p>
    <w:p w:rsidR="005705AC" w:rsidRDefault="009D783C">
      <w:pPr>
        <w:pStyle w:val="2"/>
        <w:keepNext w:val="0"/>
        <w:widowControl/>
        <w:spacing w:before="120" w:after="120"/>
        <w:jc w:val="left"/>
        <w:rPr>
          <w:rFonts w:ascii="Times New Roman" w:hAnsi="Times New Roman"/>
        </w:rPr>
      </w:pPr>
      <w:r w:rsidRPr="009D783C">
        <w:rPr>
          <w:rFonts w:ascii="Times New Roman" w:hAnsi="Times New Roman"/>
        </w:rPr>
        <w:t>5.1</w:t>
      </w:r>
      <w:r w:rsidR="00DE1C1B">
        <w:rPr>
          <w:rFonts w:ascii="Times New Roman" w:hAnsi="Times New Roman" w:hint="eastAsia"/>
        </w:rPr>
        <w:t>应</w:t>
      </w:r>
      <w:r w:rsidR="00810F61" w:rsidRPr="00810F61">
        <w:rPr>
          <w:rFonts w:ascii="Times New Roman" w:hAnsi="Times New Roman" w:hint="eastAsia"/>
        </w:rPr>
        <w:t>建</w:t>
      </w:r>
      <w:r w:rsidR="00703FE9">
        <w:rPr>
          <w:rFonts w:ascii="Times New Roman" w:hAnsi="Times New Roman" w:hint="eastAsia"/>
        </w:rPr>
        <w:t>设</w:t>
      </w:r>
      <w:r w:rsidR="005F515A">
        <w:rPr>
          <w:rFonts w:ascii="Times New Roman" w:hAnsi="Times New Roman" w:hint="eastAsia"/>
        </w:rPr>
        <w:t>适宜的</w:t>
      </w:r>
      <w:r w:rsidRPr="009D783C">
        <w:rPr>
          <w:rFonts w:ascii="Times New Roman" w:hAnsi="Times New Roman" w:hint="eastAsia"/>
        </w:rPr>
        <w:t>档案利用</w:t>
      </w:r>
      <w:r w:rsidR="00DE1C1B">
        <w:rPr>
          <w:rFonts w:ascii="Times New Roman" w:hAnsi="Times New Roman" w:hint="eastAsia"/>
        </w:rPr>
        <w:t>信息化</w:t>
      </w:r>
      <w:r w:rsidRPr="009D783C">
        <w:rPr>
          <w:rFonts w:ascii="Times New Roman" w:hAnsi="Times New Roman" w:hint="eastAsia"/>
        </w:rPr>
        <w:t>系统，</w:t>
      </w:r>
      <w:r w:rsidR="00D30EBF">
        <w:rPr>
          <w:rFonts w:ascii="Times New Roman" w:hAnsi="Times New Roman" w:hint="eastAsia"/>
        </w:rPr>
        <w:t>具备便捷性</w:t>
      </w:r>
      <w:r w:rsidR="001E5D7E">
        <w:rPr>
          <w:rFonts w:ascii="Times New Roman" w:hAnsi="Times New Roman" w:hint="eastAsia"/>
        </w:rPr>
        <w:t>、可靠性</w:t>
      </w:r>
      <w:r w:rsidR="00D30EBF">
        <w:rPr>
          <w:rFonts w:ascii="Times New Roman" w:hAnsi="Times New Roman" w:hint="eastAsia"/>
        </w:rPr>
        <w:t>。</w:t>
      </w:r>
    </w:p>
    <w:p w:rsidR="005705AC" w:rsidRDefault="009D783C">
      <w:pPr>
        <w:pStyle w:val="2"/>
        <w:keepNext w:val="0"/>
        <w:widowControl/>
        <w:spacing w:before="120" w:after="120"/>
        <w:jc w:val="left"/>
        <w:rPr>
          <w:rFonts w:ascii="Times New Roman" w:hAnsi="Times New Roman"/>
        </w:rPr>
      </w:pPr>
      <w:r w:rsidRPr="009D783C">
        <w:rPr>
          <w:rFonts w:ascii="Times New Roman" w:hAnsi="Times New Roman"/>
        </w:rPr>
        <w:t>5.2</w:t>
      </w:r>
      <w:r w:rsidR="00DE1C1B">
        <w:rPr>
          <w:rFonts w:ascii="Times New Roman" w:hAnsi="Times New Roman" w:hint="eastAsia"/>
        </w:rPr>
        <w:t>应</w:t>
      </w:r>
      <w:r w:rsidR="00810F61" w:rsidRPr="00810F61">
        <w:rPr>
          <w:rFonts w:ascii="Times New Roman" w:hAnsi="Times New Roman" w:hint="eastAsia"/>
        </w:rPr>
        <w:t>建立电子档案利用和安全管理制度，确立管理岗位、职责，确保利用</w:t>
      </w:r>
      <w:r w:rsidR="001E5D7E">
        <w:rPr>
          <w:rFonts w:ascii="Times New Roman" w:hAnsi="Times New Roman" w:hint="eastAsia"/>
        </w:rPr>
        <w:t>工作</w:t>
      </w:r>
      <w:r w:rsidRPr="009D783C">
        <w:rPr>
          <w:rFonts w:ascii="Times New Roman" w:hAnsi="Times New Roman" w:hint="eastAsia"/>
        </w:rPr>
        <w:t>的</w:t>
      </w:r>
      <w:r w:rsidR="001E5D7E">
        <w:rPr>
          <w:rFonts w:ascii="Times New Roman" w:hAnsi="Times New Roman" w:hint="eastAsia"/>
        </w:rPr>
        <w:t>有序</w:t>
      </w:r>
      <w:r w:rsidR="001E5D7E" w:rsidRPr="00AA4827">
        <w:rPr>
          <w:rFonts w:ascii="Times New Roman" w:hAnsi="Times New Roman" w:hint="eastAsia"/>
        </w:rPr>
        <w:t>、</w:t>
      </w:r>
      <w:r w:rsidRPr="009D783C">
        <w:rPr>
          <w:rFonts w:ascii="Times New Roman" w:hAnsi="Times New Roman" w:hint="eastAsia"/>
        </w:rPr>
        <w:t>便捷、可控。</w:t>
      </w:r>
    </w:p>
    <w:p w:rsidR="005705AC" w:rsidRDefault="009D783C">
      <w:pPr>
        <w:pStyle w:val="2"/>
        <w:keepNext w:val="0"/>
        <w:widowControl/>
        <w:spacing w:before="120" w:after="120"/>
        <w:jc w:val="left"/>
        <w:rPr>
          <w:rFonts w:ascii="Times New Roman" w:hAnsi="Times New Roman"/>
        </w:rPr>
      </w:pPr>
      <w:r w:rsidRPr="009D783C">
        <w:rPr>
          <w:rFonts w:ascii="Times New Roman" w:hAnsi="Times New Roman"/>
        </w:rPr>
        <w:t>5.3</w:t>
      </w:r>
      <w:r w:rsidR="00DE1C1B">
        <w:rPr>
          <w:rFonts w:ascii="Times New Roman" w:hAnsi="Times New Roman" w:hint="eastAsia"/>
        </w:rPr>
        <w:t>应</w:t>
      </w:r>
      <w:r w:rsidR="00703FE9">
        <w:rPr>
          <w:rFonts w:ascii="Times New Roman" w:hAnsi="Times New Roman" w:hint="eastAsia"/>
        </w:rPr>
        <w:t>积累</w:t>
      </w:r>
      <w:r w:rsidR="00D30EBF">
        <w:rPr>
          <w:rFonts w:ascii="Times New Roman" w:hAnsi="Times New Roman" w:hint="eastAsia"/>
        </w:rPr>
        <w:t>电子档案资源</w:t>
      </w:r>
      <w:r w:rsidR="00703FE9">
        <w:rPr>
          <w:rFonts w:ascii="Times New Roman" w:hAnsi="Times New Roman" w:hint="eastAsia"/>
        </w:rPr>
        <w:t>，设立</w:t>
      </w:r>
      <w:r w:rsidRPr="009D783C">
        <w:rPr>
          <w:rFonts w:ascii="Times New Roman" w:hAnsi="Times New Roman" w:hint="eastAsia"/>
        </w:rPr>
        <w:t>相应的接收、转化、鉴定等程序，确保向用户提供和发布的电子档案是移交对象的真实副本或根据移交对象进行必要的技术转化而来。</w:t>
      </w:r>
    </w:p>
    <w:p w:rsidR="005705AC" w:rsidRDefault="00F1713F">
      <w:pPr>
        <w:pStyle w:val="2"/>
        <w:keepNext w:val="0"/>
        <w:widowControl/>
        <w:spacing w:before="120" w:after="120"/>
        <w:jc w:val="left"/>
        <w:rPr>
          <w:rFonts w:ascii="Times New Roman" w:hAnsi="Times New Roman"/>
        </w:rPr>
      </w:pPr>
      <w:r w:rsidRPr="00AA4827">
        <w:rPr>
          <w:rFonts w:ascii="Times New Roman" w:hAnsi="Times New Roman" w:hint="eastAsia"/>
        </w:rPr>
        <w:t>5.</w:t>
      </w:r>
      <w:r>
        <w:rPr>
          <w:rFonts w:ascii="Times New Roman" w:hAnsi="Times New Roman" w:hint="eastAsia"/>
        </w:rPr>
        <w:t>4</w:t>
      </w:r>
      <w:r w:rsidR="00DE1C1B">
        <w:rPr>
          <w:rFonts w:ascii="Times New Roman" w:hAnsi="Times New Roman" w:hint="eastAsia"/>
        </w:rPr>
        <w:t>宜</w:t>
      </w:r>
      <w:r w:rsidR="009D783C" w:rsidRPr="009D783C">
        <w:rPr>
          <w:rFonts w:ascii="Times New Roman" w:hAnsi="Times New Roman" w:hint="eastAsia"/>
        </w:rPr>
        <w:t>编著电子档案利用指南，向用户介绍查阅内容和查阅方法。</w:t>
      </w:r>
    </w:p>
    <w:p w:rsidR="005705AC" w:rsidRDefault="00406159">
      <w:pPr>
        <w:pStyle w:val="1"/>
        <w:keepNext w:val="0"/>
        <w:widowControl/>
        <w:numPr>
          <w:ilvl w:val="0"/>
          <w:numId w:val="23"/>
        </w:numPr>
        <w:spacing w:before="120" w:after="120"/>
        <w:rPr>
          <w:b/>
        </w:rPr>
      </w:pPr>
      <w:bookmarkStart w:id="24" w:name="_Toc453769313"/>
      <w:bookmarkStart w:id="25" w:name="_Toc436901698"/>
      <w:bookmarkStart w:id="26" w:name="_Toc442191189"/>
      <w:bookmarkEnd w:id="21"/>
      <w:bookmarkEnd w:id="23"/>
      <w:r w:rsidRPr="00406159">
        <w:rPr>
          <w:rFonts w:asciiTheme="minorHAnsi" w:hAnsiTheme="minorHAnsi" w:hint="eastAsia"/>
          <w:b/>
        </w:rPr>
        <w:t>利用范围</w:t>
      </w:r>
      <w:bookmarkEnd w:id="24"/>
    </w:p>
    <w:p w:rsidR="005705AC" w:rsidRDefault="00843088">
      <w:pPr>
        <w:pStyle w:val="2"/>
        <w:keepNext w:val="0"/>
        <w:widowControl/>
        <w:spacing w:before="120" w:after="120"/>
      </w:pPr>
      <w:r w:rsidRPr="00843088">
        <w:rPr>
          <w:rFonts w:ascii="Times New Roman" w:hAnsi="Times New Roman"/>
        </w:rPr>
        <w:t>6</w:t>
      </w:r>
      <w:r w:rsidR="00406159" w:rsidRPr="00406159">
        <w:t>.</w:t>
      </w:r>
      <w:r w:rsidRPr="00843088">
        <w:rPr>
          <w:rFonts w:ascii="Times New Roman" w:hAnsi="Times New Roman"/>
        </w:rPr>
        <w:t>1</w:t>
      </w:r>
      <w:r w:rsidR="00370BB7">
        <w:rPr>
          <w:rFonts w:ascii="Times New Roman" w:hAnsi="Times New Roman" w:hint="eastAsia"/>
        </w:rPr>
        <w:tab/>
        <w:t xml:space="preserve"> </w:t>
      </w:r>
      <w:r w:rsidR="00406159" w:rsidRPr="00406159">
        <w:rPr>
          <w:rFonts w:hint="eastAsia"/>
        </w:rPr>
        <w:t>归档范围内的电子档案，按照相关规定都应纳入提供利用的范围，并应包含相应的支持软件和数据。</w:t>
      </w:r>
    </w:p>
    <w:p w:rsidR="005705AC" w:rsidRDefault="00406159">
      <w:pPr>
        <w:pStyle w:val="2"/>
        <w:keepNext w:val="0"/>
        <w:widowControl/>
        <w:spacing w:before="120" w:after="120"/>
      </w:pPr>
      <w:r w:rsidRPr="00406159">
        <w:rPr>
          <w:rFonts w:ascii="Times New Roman" w:hAnsi="Times New Roman"/>
        </w:rPr>
        <w:lastRenderedPageBreak/>
        <w:t>6</w:t>
      </w:r>
      <w:r w:rsidRPr="00406159">
        <w:t>.</w:t>
      </w:r>
      <w:r w:rsidR="00843088" w:rsidRPr="00843088">
        <w:rPr>
          <w:rFonts w:ascii="Times New Roman" w:hAnsi="Times New Roman"/>
        </w:rPr>
        <w:t>2</w:t>
      </w:r>
      <w:r w:rsidR="00370BB7">
        <w:rPr>
          <w:rFonts w:ascii="Times New Roman" w:hAnsi="Times New Roman" w:hint="eastAsia"/>
        </w:rPr>
        <w:tab/>
        <w:t xml:space="preserve"> </w:t>
      </w:r>
      <w:r w:rsidRPr="00406159">
        <w:rPr>
          <w:rFonts w:hint="eastAsia"/>
        </w:rPr>
        <w:t>机关、团体、企事业单位及其他组织归档的电子档案，涉及国家秘密、商业秘密、企业知识产权、个人隐私的，均应严格控制提供利用范围，确保国家、企业及个人权益。</w:t>
      </w:r>
    </w:p>
    <w:p w:rsidR="005705AC" w:rsidRDefault="00406159">
      <w:pPr>
        <w:pStyle w:val="2"/>
        <w:keepNext w:val="0"/>
        <w:widowControl/>
        <w:spacing w:before="120" w:after="120"/>
      </w:pPr>
      <w:r w:rsidRPr="00406159">
        <w:rPr>
          <w:rFonts w:ascii="Times New Roman" w:hAnsi="Times New Roman"/>
        </w:rPr>
        <w:t>6</w:t>
      </w:r>
      <w:r w:rsidRPr="00406159">
        <w:t>.</w:t>
      </w:r>
      <w:r w:rsidR="00843088" w:rsidRPr="00843088">
        <w:rPr>
          <w:rFonts w:ascii="Times New Roman" w:hAnsi="Times New Roman"/>
        </w:rPr>
        <w:t>2</w:t>
      </w:r>
      <w:r w:rsidRPr="00406159">
        <w:t>.</w:t>
      </w:r>
      <w:r w:rsidR="00843088" w:rsidRPr="00843088">
        <w:rPr>
          <w:rFonts w:ascii="Times New Roman" w:hAnsi="Times New Roman"/>
        </w:rPr>
        <w:t>1</w:t>
      </w:r>
      <w:r w:rsidR="00370BB7">
        <w:rPr>
          <w:rFonts w:ascii="Times New Roman" w:hAnsi="Times New Roman" w:hint="eastAsia"/>
        </w:rPr>
        <w:tab/>
      </w:r>
      <w:r w:rsidRPr="00406159">
        <w:rPr>
          <w:rFonts w:hint="eastAsia"/>
        </w:rPr>
        <w:t>涉及国家秘密，属于绝密、机密、秘密级的或者划入控制使用范围的，应当依照国家有关法规并根据实际工作需要，制定审批手续并严格执行，不得擅自开放或者扩大利用、接触范围。</w:t>
      </w:r>
    </w:p>
    <w:p w:rsidR="005705AC" w:rsidRDefault="00406159">
      <w:pPr>
        <w:pStyle w:val="2"/>
        <w:keepNext w:val="0"/>
        <w:widowControl/>
        <w:spacing w:before="120" w:after="120"/>
        <w:rPr>
          <w:b/>
        </w:rPr>
      </w:pPr>
      <w:r w:rsidRPr="00406159">
        <w:rPr>
          <w:rFonts w:ascii="Times New Roman" w:hAnsi="Times New Roman"/>
        </w:rPr>
        <w:t>6</w:t>
      </w:r>
      <w:r w:rsidRPr="00406159">
        <w:t>.</w:t>
      </w:r>
      <w:r w:rsidRPr="00406159">
        <w:rPr>
          <w:rFonts w:ascii="Times New Roman" w:hAnsi="Times New Roman"/>
        </w:rPr>
        <w:t>2</w:t>
      </w:r>
      <w:r w:rsidRPr="00406159">
        <w:t>.</w:t>
      </w:r>
      <w:r w:rsidRPr="00406159">
        <w:rPr>
          <w:rFonts w:ascii="Times New Roman" w:hAnsi="Times New Roman"/>
        </w:rPr>
        <w:t>2</w:t>
      </w:r>
      <w:r w:rsidR="00370BB7">
        <w:rPr>
          <w:rFonts w:hint="eastAsia"/>
        </w:rPr>
        <w:tab/>
      </w:r>
      <w:r w:rsidRPr="00406159">
        <w:rPr>
          <w:rFonts w:hint="eastAsia"/>
        </w:rPr>
        <w:t>涉及企业商业秘密的电子档案，属于核心商密、普通商密的，应按照国家有关法规及企业规章制度，控制利用范围，利用者应遵守相关保密协议。</w:t>
      </w:r>
    </w:p>
    <w:p w:rsidR="005705AC" w:rsidRDefault="00843088">
      <w:pPr>
        <w:pStyle w:val="2"/>
        <w:keepNext w:val="0"/>
        <w:widowControl/>
        <w:spacing w:before="120" w:after="120"/>
      </w:pPr>
      <w:r w:rsidRPr="00843088">
        <w:rPr>
          <w:rFonts w:ascii="Times New Roman" w:hAnsi="Times New Roman"/>
        </w:rPr>
        <w:t>6</w:t>
      </w:r>
      <w:r w:rsidR="00406159" w:rsidRPr="00406159">
        <w:t>.</w:t>
      </w:r>
      <w:r w:rsidRPr="00843088">
        <w:rPr>
          <w:rFonts w:ascii="Times New Roman" w:hAnsi="Times New Roman"/>
        </w:rPr>
        <w:t>2</w:t>
      </w:r>
      <w:r w:rsidR="00406159" w:rsidRPr="00406159">
        <w:t>.</w:t>
      </w:r>
      <w:r w:rsidRPr="00843088">
        <w:rPr>
          <w:rFonts w:ascii="Times New Roman" w:hAnsi="Times New Roman"/>
        </w:rPr>
        <w:t>3</w:t>
      </w:r>
      <w:r w:rsidR="00370BB7">
        <w:rPr>
          <w:rFonts w:ascii="Times New Roman" w:hAnsi="Times New Roman" w:hint="eastAsia"/>
        </w:rPr>
        <w:tab/>
      </w:r>
      <w:r w:rsidR="00406159" w:rsidRPr="00406159">
        <w:rPr>
          <w:rFonts w:hint="eastAsia"/>
        </w:rPr>
        <w:t>涉及个人隐私的电子档案，机关、团体、企事业单位及其他组织应按照相关法规规定，遵照个人意愿，严格审核利用者身份，不得随意扩大利用、接触范围。</w:t>
      </w:r>
    </w:p>
    <w:p w:rsidR="005705AC" w:rsidRDefault="00406159">
      <w:pPr>
        <w:pStyle w:val="2"/>
        <w:keepNext w:val="0"/>
        <w:widowControl/>
        <w:spacing w:before="120" w:after="120"/>
      </w:pPr>
      <w:r w:rsidRPr="00406159">
        <w:rPr>
          <w:rFonts w:ascii="Times New Roman" w:hAnsi="Times New Roman"/>
        </w:rPr>
        <w:t>6</w:t>
      </w:r>
      <w:r w:rsidRPr="00406159">
        <w:t>.</w:t>
      </w:r>
      <w:r w:rsidR="00843088" w:rsidRPr="00843088">
        <w:rPr>
          <w:rFonts w:ascii="Times New Roman" w:hAnsi="Times New Roman"/>
        </w:rPr>
        <w:t>3</w:t>
      </w:r>
      <w:r w:rsidR="00370BB7">
        <w:rPr>
          <w:rFonts w:ascii="Times New Roman" w:hAnsi="Times New Roman" w:hint="eastAsia"/>
        </w:rPr>
        <w:tab/>
        <w:t xml:space="preserve"> </w:t>
      </w:r>
      <w:r w:rsidRPr="00406159">
        <w:rPr>
          <w:rFonts w:hint="eastAsia"/>
        </w:rPr>
        <w:t>保密期限已满或者属于国家信息公开范围内的电子档案，应按照相关规定向社会开放。</w:t>
      </w:r>
    </w:p>
    <w:p w:rsidR="005705AC" w:rsidRDefault="00406159">
      <w:pPr>
        <w:pStyle w:val="1"/>
        <w:keepNext w:val="0"/>
        <w:widowControl/>
        <w:numPr>
          <w:ilvl w:val="0"/>
          <w:numId w:val="23"/>
        </w:numPr>
        <w:spacing w:before="120" w:after="120"/>
        <w:rPr>
          <w:b/>
        </w:rPr>
      </w:pPr>
      <w:bookmarkStart w:id="27" w:name="_Toc453769314"/>
      <w:bookmarkStart w:id="28" w:name="_Toc436901700"/>
      <w:bookmarkStart w:id="29" w:name="_Toc442191191"/>
      <w:bookmarkEnd w:id="25"/>
      <w:bookmarkEnd w:id="26"/>
      <w:r w:rsidRPr="00406159">
        <w:rPr>
          <w:rFonts w:asciiTheme="minorHAnsi" w:hAnsiTheme="minorHAnsi" w:hint="eastAsia"/>
          <w:b/>
        </w:rPr>
        <w:t>利用方式</w:t>
      </w:r>
      <w:bookmarkEnd w:id="27"/>
    </w:p>
    <w:p w:rsidR="005705AC" w:rsidRDefault="00406159">
      <w:pPr>
        <w:pStyle w:val="2"/>
        <w:keepNext w:val="0"/>
        <w:widowControl/>
        <w:spacing w:before="120" w:after="120"/>
      </w:pPr>
      <w:r w:rsidRPr="00406159">
        <w:rPr>
          <w:rFonts w:ascii="Times New Roman" w:hAnsi="Times New Roman"/>
        </w:rPr>
        <w:t>7</w:t>
      </w:r>
      <w:r w:rsidRPr="00406159">
        <w:t>.</w:t>
      </w:r>
      <w:r w:rsidRPr="00406159">
        <w:rPr>
          <w:rFonts w:ascii="Times New Roman" w:hAnsi="Times New Roman"/>
        </w:rPr>
        <w:t>1</w:t>
      </w:r>
      <w:r w:rsidR="00370BB7">
        <w:rPr>
          <w:rFonts w:hint="eastAsia"/>
        </w:rPr>
        <w:tab/>
        <w:t xml:space="preserve"> </w:t>
      </w:r>
      <w:r w:rsidRPr="00406159">
        <w:rPr>
          <w:rFonts w:hint="eastAsia"/>
        </w:rPr>
        <w:t>电子档案利用方式包括提供拷贝、在线利用、通信传输和在指定地点阅读等方式。档案提供者应根据档案利用情况，采用合适的利用方式。</w:t>
      </w:r>
    </w:p>
    <w:p w:rsidR="005705AC" w:rsidRDefault="00406159" w:rsidP="00183082">
      <w:pPr>
        <w:pStyle w:val="2"/>
        <w:keepNext w:val="0"/>
        <w:widowControl/>
        <w:spacing w:before="120" w:after="120"/>
      </w:pPr>
      <w:r w:rsidRPr="00406159">
        <w:rPr>
          <w:rFonts w:ascii="Times New Roman" w:hAnsi="Times New Roman"/>
        </w:rPr>
        <w:t>7</w:t>
      </w:r>
      <w:r w:rsidRPr="00406159">
        <w:t>.</w:t>
      </w:r>
      <w:r w:rsidRPr="00406159">
        <w:rPr>
          <w:rFonts w:ascii="Times New Roman" w:hAnsi="Times New Roman"/>
        </w:rPr>
        <w:t>1</w:t>
      </w:r>
      <w:r w:rsidRPr="00406159">
        <w:t>.</w:t>
      </w:r>
      <w:r w:rsidRPr="00406159">
        <w:rPr>
          <w:rFonts w:ascii="Times New Roman" w:hAnsi="Times New Roman"/>
        </w:rPr>
        <w:t>1</w:t>
      </w:r>
      <w:r w:rsidR="00370BB7">
        <w:rPr>
          <w:rFonts w:ascii="Times New Roman" w:hAnsi="Times New Roman" w:hint="eastAsia"/>
        </w:rPr>
        <w:tab/>
      </w:r>
      <w:r w:rsidRPr="00406159">
        <w:rPr>
          <w:rFonts w:hint="eastAsia"/>
        </w:rPr>
        <w:t>拷贝</w:t>
      </w:r>
    </w:p>
    <w:p w:rsidR="005705AC" w:rsidRDefault="00406159" w:rsidP="00183082">
      <w:pPr>
        <w:pStyle w:val="affffff7"/>
        <w:spacing w:before="120" w:after="120"/>
        <w:ind w:firstLine="560"/>
      </w:pPr>
      <w:r w:rsidRPr="00406159">
        <w:rPr>
          <w:rFonts w:hint="eastAsia"/>
        </w:rPr>
        <w:t>档案提供者以拷贝形式向用户提供记录在特定载体上的电子档案，由用户自行选择用以恢复和显示的软、硬件平台。当用户不具备利用电子档案的软硬件平台时，档案提供者可向其提供打印件、缩微品或其他可读载体。</w:t>
      </w:r>
    </w:p>
    <w:p w:rsidR="005705AC" w:rsidRDefault="00406159" w:rsidP="00183082">
      <w:pPr>
        <w:pStyle w:val="2"/>
        <w:keepNext w:val="0"/>
        <w:widowControl/>
        <w:spacing w:before="120" w:after="120"/>
        <w:rPr>
          <w:rFonts w:ascii="Times New Roman" w:hAnsi="Times New Roman"/>
        </w:rPr>
      </w:pPr>
      <w:r w:rsidRPr="00406159">
        <w:rPr>
          <w:rFonts w:ascii="Times New Roman" w:hAnsi="Times New Roman"/>
        </w:rPr>
        <w:t>7.1.2</w:t>
      </w:r>
      <w:r w:rsidR="00370BB7">
        <w:rPr>
          <w:rFonts w:ascii="Times New Roman" w:hAnsi="Times New Roman" w:hint="eastAsia"/>
        </w:rPr>
        <w:tab/>
      </w:r>
      <w:r w:rsidRPr="00406159">
        <w:rPr>
          <w:rFonts w:ascii="Times New Roman" w:hAnsi="Times New Roman" w:hint="eastAsia"/>
        </w:rPr>
        <w:t>通信传输</w:t>
      </w:r>
    </w:p>
    <w:p w:rsidR="005705AC" w:rsidRDefault="00406159" w:rsidP="00183082">
      <w:pPr>
        <w:pStyle w:val="affffff7"/>
        <w:spacing w:before="120" w:after="120"/>
        <w:ind w:firstLine="560"/>
      </w:pPr>
      <w:r w:rsidRPr="00406159">
        <w:rPr>
          <w:rFonts w:hint="eastAsia"/>
        </w:rPr>
        <w:lastRenderedPageBreak/>
        <w:t>档案提供者与档案利用者通过点对点转换数字通信或</w:t>
      </w:r>
      <w:r w:rsidR="00172DB4">
        <w:rPr>
          <w:rFonts w:hint="eastAsia"/>
        </w:rPr>
        <w:t>计算机</w:t>
      </w:r>
      <w:r w:rsidRPr="00406159">
        <w:rPr>
          <w:rFonts w:hint="eastAsia"/>
        </w:rPr>
        <w:t>互联网络来传输电子档案。这种方式，适用于馆际之间的信息资源互相交流及向相对固定的档案利用单位提供档案资料。</w:t>
      </w:r>
    </w:p>
    <w:p w:rsidR="005705AC" w:rsidRDefault="00406159" w:rsidP="00183082">
      <w:pPr>
        <w:pStyle w:val="2"/>
        <w:keepNext w:val="0"/>
        <w:widowControl/>
        <w:spacing w:before="120" w:after="120"/>
        <w:rPr>
          <w:rFonts w:ascii="Times New Roman" w:hAnsi="Times New Roman"/>
        </w:rPr>
      </w:pPr>
      <w:r w:rsidRPr="00406159">
        <w:rPr>
          <w:rFonts w:ascii="Times New Roman" w:hAnsi="Times New Roman"/>
        </w:rPr>
        <w:t>7.1.3</w:t>
      </w:r>
      <w:r w:rsidR="00370BB7">
        <w:rPr>
          <w:rFonts w:ascii="Times New Roman" w:hAnsi="Times New Roman" w:hint="eastAsia"/>
        </w:rPr>
        <w:tab/>
      </w:r>
      <w:r w:rsidRPr="00406159">
        <w:rPr>
          <w:rFonts w:ascii="Times New Roman" w:hAnsi="Times New Roman" w:hint="eastAsia"/>
        </w:rPr>
        <w:t>在线利用</w:t>
      </w:r>
    </w:p>
    <w:p w:rsidR="005705AC" w:rsidRDefault="00406159">
      <w:pPr>
        <w:pStyle w:val="affffff7"/>
        <w:spacing w:before="120" w:after="120"/>
        <w:ind w:firstLine="560"/>
      </w:pPr>
      <w:r w:rsidRPr="00406159">
        <w:rPr>
          <w:rFonts w:hint="eastAsia"/>
        </w:rPr>
        <w:t>档案提供者通过</w:t>
      </w:r>
      <w:r w:rsidR="00172DB4">
        <w:rPr>
          <w:rFonts w:hint="eastAsia"/>
        </w:rPr>
        <w:t>计算机</w:t>
      </w:r>
      <w:r w:rsidRPr="00406159">
        <w:rPr>
          <w:rFonts w:hint="eastAsia"/>
        </w:rPr>
        <w:t>网络提供档案信息利用</w:t>
      </w:r>
      <w:r w:rsidR="00172DB4">
        <w:rPr>
          <w:rFonts w:hint="eastAsia"/>
        </w:rPr>
        <w:t>时</w:t>
      </w:r>
      <w:r w:rsidRPr="00406159">
        <w:rPr>
          <w:rFonts w:hint="eastAsia"/>
        </w:rPr>
        <w:t>，</w:t>
      </w:r>
      <w:r w:rsidR="00172DB4">
        <w:rPr>
          <w:rFonts w:hint="eastAsia"/>
        </w:rPr>
        <w:t>可</w:t>
      </w:r>
      <w:r w:rsidRPr="00406159">
        <w:rPr>
          <w:rFonts w:hint="eastAsia"/>
        </w:rPr>
        <w:t>通过内部专用</w:t>
      </w:r>
      <w:r w:rsidR="00172DB4">
        <w:rPr>
          <w:rFonts w:hint="eastAsia"/>
        </w:rPr>
        <w:t>计算机</w:t>
      </w:r>
      <w:r w:rsidRPr="00406159">
        <w:rPr>
          <w:rFonts w:hint="eastAsia"/>
        </w:rPr>
        <w:t>网络向特定范围的档案利用者提供档案信息的查询和服务，也</w:t>
      </w:r>
      <w:r w:rsidR="00172DB4">
        <w:rPr>
          <w:rFonts w:hint="eastAsia"/>
        </w:rPr>
        <w:t>可</w:t>
      </w:r>
      <w:r w:rsidRPr="00406159">
        <w:rPr>
          <w:rFonts w:hint="eastAsia"/>
        </w:rPr>
        <w:t>通过</w:t>
      </w:r>
      <w:r w:rsidR="00172DB4">
        <w:rPr>
          <w:rFonts w:hint="eastAsia"/>
        </w:rPr>
        <w:t>计算机</w:t>
      </w:r>
      <w:r w:rsidRPr="00406159">
        <w:rPr>
          <w:rFonts w:hint="eastAsia"/>
        </w:rPr>
        <w:t>互联网（含移动网络）向所有档案利用者提供档案信息的查询和服务。</w:t>
      </w:r>
    </w:p>
    <w:p w:rsidR="005705AC" w:rsidRDefault="00406159">
      <w:pPr>
        <w:pStyle w:val="2"/>
        <w:keepNext w:val="0"/>
        <w:widowControl/>
        <w:spacing w:before="120" w:after="120"/>
      </w:pPr>
      <w:r w:rsidRPr="00406159">
        <w:rPr>
          <w:rFonts w:ascii="Times New Roman" w:hAnsi="Times New Roman"/>
        </w:rPr>
        <w:t>7</w:t>
      </w:r>
      <w:r w:rsidRPr="00406159">
        <w:t>.</w:t>
      </w:r>
      <w:r w:rsidRPr="00406159">
        <w:rPr>
          <w:rFonts w:ascii="Times New Roman" w:hAnsi="Times New Roman"/>
        </w:rPr>
        <w:t>1</w:t>
      </w:r>
      <w:r w:rsidRPr="00406159">
        <w:t>.</w:t>
      </w:r>
      <w:r w:rsidRPr="00406159">
        <w:rPr>
          <w:rFonts w:ascii="Times New Roman" w:hAnsi="Times New Roman"/>
        </w:rPr>
        <w:t>4</w:t>
      </w:r>
      <w:r w:rsidR="00370BB7">
        <w:rPr>
          <w:rFonts w:ascii="Times New Roman" w:hAnsi="Times New Roman" w:hint="eastAsia"/>
        </w:rPr>
        <w:tab/>
      </w:r>
      <w:r w:rsidRPr="00406159">
        <w:rPr>
          <w:rFonts w:hint="eastAsia"/>
        </w:rPr>
        <w:t>在指定地点阅读</w:t>
      </w:r>
    </w:p>
    <w:p w:rsidR="005705AC" w:rsidRDefault="00406159">
      <w:pPr>
        <w:pStyle w:val="affffff7"/>
        <w:spacing w:before="120" w:after="120"/>
        <w:ind w:firstLine="560"/>
      </w:pPr>
      <w:r w:rsidRPr="00406159">
        <w:rPr>
          <w:rFonts w:hint="eastAsia"/>
        </w:rPr>
        <w:t>档案提供者通过设立电子档案阅览室或有阅读电子档案条件的指定地点，提供必要的阅读环境，让档案利用者阅读电子档案。</w:t>
      </w:r>
    </w:p>
    <w:p w:rsidR="005705AC" w:rsidRDefault="00406159">
      <w:pPr>
        <w:pStyle w:val="2"/>
        <w:keepNext w:val="0"/>
        <w:widowControl/>
        <w:spacing w:before="120" w:after="120"/>
      </w:pPr>
      <w:r w:rsidRPr="00406159">
        <w:rPr>
          <w:rFonts w:ascii="Times New Roman" w:hAnsi="Times New Roman"/>
        </w:rPr>
        <w:t>7</w:t>
      </w:r>
      <w:r w:rsidRPr="00406159">
        <w:t>.</w:t>
      </w:r>
      <w:r w:rsidRPr="00406159">
        <w:rPr>
          <w:rFonts w:ascii="Times New Roman" w:hAnsi="Times New Roman"/>
        </w:rPr>
        <w:t>1</w:t>
      </w:r>
      <w:r w:rsidRPr="00406159">
        <w:t>.</w:t>
      </w:r>
      <w:r w:rsidRPr="00406159">
        <w:rPr>
          <w:rFonts w:ascii="Times New Roman" w:hAnsi="Times New Roman"/>
        </w:rPr>
        <w:t>5</w:t>
      </w:r>
      <w:r w:rsidR="00370BB7">
        <w:rPr>
          <w:rFonts w:hint="eastAsia"/>
        </w:rPr>
        <w:tab/>
      </w:r>
      <w:r w:rsidRPr="00406159">
        <w:rPr>
          <w:rFonts w:hint="eastAsia"/>
        </w:rPr>
        <w:t>档案公布</w:t>
      </w:r>
    </w:p>
    <w:p w:rsidR="005705AC" w:rsidRDefault="00406159" w:rsidP="00920B8B">
      <w:pPr>
        <w:pStyle w:val="affffff7"/>
        <w:keepLines/>
        <w:widowControl/>
        <w:spacing w:before="120" w:after="120"/>
        <w:ind w:firstLine="560"/>
      </w:pPr>
      <w:r w:rsidRPr="00406159">
        <w:rPr>
          <w:rFonts w:hint="eastAsia"/>
        </w:rPr>
        <w:t>档案提供者通过出版</w:t>
      </w:r>
      <w:r w:rsidR="00F74154">
        <w:rPr>
          <w:rFonts w:hint="eastAsia"/>
        </w:rPr>
        <w:t>物</w:t>
      </w:r>
      <w:r w:rsidRPr="00406159">
        <w:rPr>
          <w:rFonts w:hint="eastAsia"/>
        </w:rPr>
        <w:t>、展览、</w:t>
      </w:r>
      <w:r w:rsidR="00F74154">
        <w:rPr>
          <w:rFonts w:hint="eastAsia"/>
        </w:rPr>
        <w:t>计算机</w:t>
      </w:r>
      <w:r w:rsidRPr="00406159">
        <w:rPr>
          <w:rFonts w:hint="eastAsia"/>
        </w:rPr>
        <w:t>网络等途径公布</w:t>
      </w:r>
      <w:r w:rsidR="00F74154">
        <w:rPr>
          <w:rFonts w:hint="eastAsia"/>
        </w:rPr>
        <w:t>的</w:t>
      </w:r>
      <w:r w:rsidRPr="00406159">
        <w:rPr>
          <w:rFonts w:hint="eastAsia"/>
        </w:rPr>
        <w:t>馆藏档案</w:t>
      </w:r>
      <w:r w:rsidR="00F74154">
        <w:rPr>
          <w:rFonts w:hint="eastAsia"/>
        </w:rPr>
        <w:t>，</w:t>
      </w:r>
      <w:r w:rsidRPr="00406159">
        <w:rPr>
          <w:rFonts w:hint="eastAsia"/>
        </w:rPr>
        <w:t>档案利用者可以通过各种方式获取已经公布的档案内容。</w:t>
      </w:r>
    </w:p>
    <w:p w:rsidR="005705AC" w:rsidRDefault="00406159" w:rsidP="00920B8B">
      <w:pPr>
        <w:pStyle w:val="2"/>
        <w:keepNext w:val="0"/>
        <w:widowControl/>
        <w:spacing w:before="120" w:after="120"/>
      </w:pPr>
      <w:r w:rsidRPr="00406159">
        <w:rPr>
          <w:rFonts w:ascii="Times New Roman" w:hAnsi="Times New Roman"/>
        </w:rPr>
        <w:t>7</w:t>
      </w:r>
      <w:r w:rsidRPr="00406159">
        <w:t>.</w:t>
      </w:r>
      <w:r w:rsidRPr="00406159">
        <w:rPr>
          <w:rFonts w:ascii="Times New Roman" w:hAnsi="Times New Roman"/>
        </w:rPr>
        <w:t>2</w:t>
      </w:r>
      <w:r w:rsidR="00370BB7">
        <w:rPr>
          <w:rFonts w:hint="eastAsia"/>
        </w:rPr>
        <w:tab/>
        <w:t xml:space="preserve"> </w:t>
      </w:r>
      <w:r w:rsidRPr="00406159">
        <w:rPr>
          <w:rFonts w:hint="eastAsia"/>
        </w:rPr>
        <w:t>档案提供者应对电子档案利用制定管理办法，档案利用者应当遵循管理办法进行利用，未经授权不得发布或向第三方传递档案内容。</w:t>
      </w:r>
    </w:p>
    <w:p w:rsidR="005705AC" w:rsidRDefault="00406159">
      <w:pPr>
        <w:pStyle w:val="2"/>
        <w:keepNext w:val="0"/>
        <w:widowControl/>
        <w:spacing w:before="120" w:after="120"/>
      </w:pPr>
      <w:r w:rsidRPr="00406159">
        <w:rPr>
          <w:rFonts w:ascii="Times New Roman" w:hAnsi="Times New Roman"/>
        </w:rPr>
        <w:t>7</w:t>
      </w:r>
      <w:r w:rsidRPr="00406159">
        <w:t>.</w:t>
      </w:r>
      <w:r w:rsidR="006867DE">
        <w:rPr>
          <w:rFonts w:hint="eastAsia"/>
        </w:rPr>
        <w:t>3</w:t>
      </w:r>
      <w:r w:rsidR="00270539">
        <w:rPr>
          <w:rFonts w:hint="eastAsia"/>
        </w:rPr>
        <w:tab/>
        <w:t xml:space="preserve"> </w:t>
      </w:r>
      <w:r w:rsidRPr="00406159">
        <w:rPr>
          <w:rFonts w:hint="eastAsia"/>
        </w:rPr>
        <w:t>电子档案</w:t>
      </w:r>
      <w:r w:rsidR="00270539">
        <w:rPr>
          <w:rFonts w:hint="eastAsia"/>
        </w:rPr>
        <w:t>利用</w:t>
      </w:r>
      <w:r w:rsidRPr="00406159">
        <w:rPr>
          <w:rFonts w:hint="eastAsia"/>
        </w:rPr>
        <w:t>系统应当具有审计、统计等功能，对在线电子档案利用情况进行跟踪统计。</w:t>
      </w:r>
    </w:p>
    <w:p w:rsidR="005705AC" w:rsidRDefault="00406159">
      <w:pPr>
        <w:pStyle w:val="1"/>
        <w:keepNext w:val="0"/>
        <w:widowControl/>
        <w:numPr>
          <w:ilvl w:val="0"/>
          <w:numId w:val="23"/>
        </w:numPr>
        <w:spacing w:before="120" w:after="120"/>
        <w:rPr>
          <w:b/>
        </w:rPr>
      </w:pPr>
      <w:bookmarkStart w:id="30" w:name="_Toc436901701"/>
      <w:bookmarkStart w:id="31" w:name="_Toc442191192"/>
      <w:bookmarkStart w:id="32" w:name="_Toc453769315"/>
      <w:bookmarkEnd w:id="28"/>
      <w:bookmarkEnd w:id="29"/>
      <w:r w:rsidRPr="00406159">
        <w:rPr>
          <w:rFonts w:asciiTheme="minorHAnsi" w:hAnsiTheme="minorHAnsi" w:hint="eastAsia"/>
          <w:b/>
        </w:rPr>
        <w:t>利用手续</w:t>
      </w:r>
      <w:bookmarkEnd w:id="30"/>
      <w:bookmarkEnd w:id="31"/>
      <w:bookmarkEnd w:id="32"/>
    </w:p>
    <w:p w:rsidR="005705AC" w:rsidRDefault="00406159">
      <w:pPr>
        <w:pStyle w:val="2"/>
        <w:keepNext w:val="0"/>
        <w:widowControl/>
        <w:spacing w:before="120" w:after="120"/>
      </w:pPr>
      <w:bookmarkStart w:id="33" w:name="_Toc436901702"/>
      <w:r w:rsidRPr="00406159">
        <w:rPr>
          <w:rFonts w:ascii="Times New Roman" w:hAnsi="Times New Roman"/>
        </w:rPr>
        <w:t>8</w:t>
      </w:r>
      <w:r w:rsidR="00843088" w:rsidRPr="00843088">
        <w:t>.</w:t>
      </w:r>
      <w:r w:rsidR="00F74154">
        <w:rPr>
          <w:rFonts w:hint="eastAsia"/>
        </w:rPr>
        <w:t>1</w:t>
      </w:r>
      <w:r w:rsidR="00270539">
        <w:rPr>
          <w:rFonts w:ascii="Times New Roman" w:hAnsi="Times New Roman" w:hint="eastAsia"/>
        </w:rPr>
        <w:tab/>
      </w:r>
      <w:r w:rsidR="00F74154">
        <w:rPr>
          <w:rFonts w:ascii="Times New Roman" w:hAnsi="Times New Roman" w:hint="eastAsia"/>
        </w:rPr>
        <w:t xml:space="preserve"> </w:t>
      </w:r>
      <w:r w:rsidR="00F74154" w:rsidRPr="00F74154">
        <w:rPr>
          <w:rFonts w:ascii="Times New Roman" w:hAnsi="Times New Roman" w:hint="eastAsia"/>
        </w:rPr>
        <w:t>档案利用者利用非本单位形成的电子档案时，应向档案提供者提出申请（除</w:t>
      </w:r>
      <w:r w:rsidR="00F74154" w:rsidRPr="00F74154">
        <w:rPr>
          <w:rFonts w:ascii="Times New Roman" w:hAnsi="Times New Roman" w:hint="eastAsia"/>
        </w:rPr>
        <w:t>7.1.5</w:t>
      </w:r>
      <w:r w:rsidR="00F74154" w:rsidRPr="00F74154">
        <w:rPr>
          <w:rFonts w:ascii="Times New Roman" w:hAnsi="Times New Roman" w:hint="eastAsia"/>
        </w:rPr>
        <w:t>情况外），档案提供者应按照利用者申请内容进行审核，以适当方式提供利用或告知档案利用者不予提供等审核结果和原因。</w:t>
      </w:r>
    </w:p>
    <w:p w:rsidR="006867DE" w:rsidRPr="006867DE" w:rsidRDefault="006867DE" w:rsidP="006867DE">
      <w:pPr>
        <w:pStyle w:val="2"/>
        <w:widowControl/>
        <w:spacing w:before="120" w:after="120"/>
        <w:rPr>
          <w:rFonts w:ascii="Times New Roman" w:hAnsi="Times New Roman"/>
        </w:rPr>
      </w:pPr>
      <w:r>
        <w:rPr>
          <w:rFonts w:ascii="Times New Roman" w:hAnsi="Times New Roman" w:hint="eastAsia"/>
        </w:rPr>
        <w:lastRenderedPageBreak/>
        <w:t xml:space="preserve">8.2 </w:t>
      </w:r>
      <w:r w:rsidRPr="006867DE">
        <w:rPr>
          <w:rFonts w:ascii="Times New Roman" w:hAnsi="Times New Roman" w:hint="eastAsia"/>
        </w:rPr>
        <w:t>档案利用者利用本单位形成的非涉密电子档案，可按单位规定的方式进行利用。</w:t>
      </w:r>
    </w:p>
    <w:p w:rsidR="006867DE" w:rsidRPr="006867DE" w:rsidRDefault="006867DE" w:rsidP="006867DE">
      <w:pPr>
        <w:pStyle w:val="2"/>
        <w:widowControl/>
        <w:spacing w:before="120" w:after="120"/>
        <w:rPr>
          <w:rFonts w:ascii="Times New Roman" w:hAnsi="Times New Roman"/>
        </w:rPr>
      </w:pPr>
      <w:r>
        <w:rPr>
          <w:rFonts w:ascii="Times New Roman" w:hAnsi="Times New Roman" w:hint="eastAsia"/>
        </w:rPr>
        <w:t>8.3</w:t>
      </w:r>
      <w:r w:rsidRPr="006867DE">
        <w:rPr>
          <w:rFonts w:ascii="Times New Roman" w:hAnsi="Times New Roman" w:hint="eastAsia"/>
        </w:rPr>
        <w:tab/>
        <w:t xml:space="preserve"> </w:t>
      </w:r>
      <w:r w:rsidRPr="006867DE">
        <w:rPr>
          <w:rFonts w:ascii="Times New Roman" w:hAnsi="Times New Roman" w:hint="eastAsia"/>
        </w:rPr>
        <w:t>采用提供拷贝方式利用时，档案提供者和利用者双方应对提供拷贝的内容进行确认，并对使用载体的类型、数量、使用时间、回收要求及双方责任人等情况进行登记。归档电子文件的封存载体不得外借。</w:t>
      </w:r>
    </w:p>
    <w:p w:rsidR="006867DE" w:rsidRPr="006867DE" w:rsidRDefault="006867DE" w:rsidP="006867DE">
      <w:pPr>
        <w:pStyle w:val="2"/>
        <w:widowControl/>
        <w:spacing w:before="120" w:after="120"/>
        <w:rPr>
          <w:rFonts w:ascii="Times New Roman" w:hAnsi="Times New Roman"/>
        </w:rPr>
      </w:pPr>
      <w:r>
        <w:rPr>
          <w:rFonts w:ascii="Times New Roman" w:hAnsi="Times New Roman" w:hint="eastAsia"/>
        </w:rPr>
        <w:t xml:space="preserve">8.4 </w:t>
      </w:r>
      <w:r w:rsidRPr="006867DE">
        <w:rPr>
          <w:rFonts w:ascii="Times New Roman" w:hAnsi="Times New Roman" w:hint="eastAsia"/>
        </w:rPr>
        <w:t>国家密级电子档案利用应遵守国家保密法律法规的规定。拷贝涉密电子档案应在指定的符合保密要求的机器设备上进行，并严格按照规定范围和批准的份数执行。</w:t>
      </w:r>
    </w:p>
    <w:p w:rsidR="006867DE" w:rsidRDefault="006867DE">
      <w:pPr>
        <w:pStyle w:val="2"/>
        <w:keepNext w:val="0"/>
        <w:widowControl/>
        <w:spacing w:before="120" w:after="120"/>
        <w:rPr>
          <w:rFonts w:ascii="Times New Roman" w:hAnsi="Times New Roman"/>
        </w:rPr>
      </w:pPr>
      <w:r>
        <w:rPr>
          <w:rFonts w:ascii="Times New Roman" w:hAnsi="Times New Roman" w:hint="eastAsia"/>
        </w:rPr>
        <w:t>8.5</w:t>
      </w:r>
      <w:r w:rsidRPr="006867DE">
        <w:rPr>
          <w:rFonts w:ascii="Times New Roman" w:hAnsi="Times New Roman" w:hint="eastAsia"/>
        </w:rPr>
        <w:tab/>
        <w:t xml:space="preserve"> </w:t>
      </w:r>
      <w:r w:rsidRPr="006867DE">
        <w:rPr>
          <w:rFonts w:ascii="Times New Roman" w:hAnsi="Times New Roman" w:hint="eastAsia"/>
        </w:rPr>
        <w:t>涉密电子档案的拷贝须进行回收并连同载体一起销毁。</w:t>
      </w:r>
    </w:p>
    <w:p w:rsidR="005705AC" w:rsidRDefault="00406159">
      <w:pPr>
        <w:pStyle w:val="2"/>
        <w:keepNext w:val="0"/>
        <w:widowControl/>
        <w:spacing w:before="120" w:after="120"/>
      </w:pPr>
      <w:r w:rsidRPr="00406159">
        <w:rPr>
          <w:rFonts w:ascii="Times New Roman" w:hAnsi="Times New Roman"/>
        </w:rPr>
        <w:t>8</w:t>
      </w:r>
      <w:r w:rsidR="00843088" w:rsidRPr="00843088">
        <w:t>.</w:t>
      </w:r>
      <w:r w:rsidR="006867DE">
        <w:rPr>
          <w:rFonts w:hint="eastAsia"/>
        </w:rPr>
        <w:t>6</w:t>
      </w:r>
      <w:r w:rsidR="00370BB7">
        <w:rPr>
          <w:rFonts w:ascii="Times New Roman" w:hAnsi="Times New Roman" w:hint="eastAsia"/>
        </w:rPr>
        <w:t xml:space="preserve"> </w:t>
      </w:r>
      <w:r w:rsidR="00843088" w:rsidRPr="00843088">
        <w:rPr>
          <w:rFonts w:hint="eastAsia"/>
        </w:rPr>
        <w:t>利用时用户应在《电子档案利用登记表》（</w:t>
      </w:r>
      <w:r w:rsidR="00FF2933">
        <w:rPr>
          <w:rFonts w:hint="eastAsia"/>
        </w:rPr>
        <w:t>附录</w:t>
      </w:r>
      <w:r w:rsidR="00124D9A">
        <w:rPr>
          <w:rFonts w:ascii="Times New Roman" w:hAnsi="Times New Roman" w:hint="eastAsia"/>
        </w:rPr>
        <w:t>A</w:t>
      </w:r>
      <w:r w:rsidR="00843088" w:rsidRPr="00843088">
        <w:rPr>
          <w:rFonts w:hint="eastAsia"/>
        </w:rPr>
        <w:t>）中登记或在线登记。</w:t>
      </w:r>
    </w:p>
    <w:p w:rsidR="005705AC" w:rsidRDefault="00406159">
      <w:pPr>
        <w:pStyle w:val="1"/>
        <w:keepNext w:val="0"/>
        <w:widowControl/>
        <w:numPr>
          <w:ilvl w:val="0"/>
          <w:numId w:val="23"/>
        </w:numPr>
        <w:spacing w:before="120" w:after="120"/>
        <w:rPr>
          <w:b/>
        </w:rPr>
      </w:pPr>
      <w:bookmarkStart w:id="34" w:name="_Toc453769316"/>
      <w:bookmarkStart w:id="35" w:name="_Toc442191193"/>
      <w:r w:rsidRPr="00406159">
        <w:rPr>
          <w:rFonts w:asciiTheme="minorHAnsi" w:hAnsiTheme="minorHAnsi" w:hint="eastAsia"/>
          <w:b/>
        </w:rPr>
        <w:t>检索查询</w:t>
      </w:r>
      <w:bookmarkEnd w:id="34"/>
    </w:p>
    <w:p w:rsidR="005705AC" w:rsidRDefault="00406159">
      <w:pPr>
        <w:pStyle w:val="2"/>
        <w:keepNext w:val="0"/>
        <w:widowControl/>
        <w:spacing w:before="120" w:after="120"/>
      </w:pPr>
      <w:r w:rsidRPr="00406159">
        <w:rPr>
          <w:rFonts w:ascii="Times New Roman" w:hAnsi="Times New Roman"/>
        </w:rPr>
        <w:t>9</w:t>
      </w:r>
      <w:r w:rsidR="00843088" w:rsidRPr="00843088">
        <w:t>.</w:t>
      </w:r>
      <w:r w:rsidRPr="00406159">
        <w:rPr>
          <w:rFonts w:ascii="Times New Roman" w:hAnsi="Times New Roman"/>
        </w:rPr>
        <w:t>1</w:t>
      </w:r>
      <w:r w:rsidR="00270539">
        <w:rPr>
          <w:rFonts w:hint="eastAsia"/>
        </w:rPr>
        <w:tab/>
        <w:t xml:space="preserve"> </w:t>
      </w:r>
      <w:r w:rsidRPr="00406159">
        <w:rPr>
          <w:rFonts w:hint="eastAsia"/>
        </w:rPr>
        <w:t>检索界面</w:t>
      </w:r>
    </w:p>
    <w:p w:rsidR="005705AC" w:rsidRDefault="006867DE" w:rsidP="00183082">
      <w:pPr>
        <w:pStyle w:val="affffff7"/>
        <w:spacing w:before="120" w:after="120"/>
        <w:ind w:firstLine="560"/>
      </w:pPr>
      <w:r>
        <w:rPr>
          <w:rFonts w:hint="eastAsia"/>
        </w:rPr>
        <w:t>电子档案利用系统应</w:t>
      </w:r>
      <w:r w:rsidR="00406159" w:rsidRPr="00406159">
        <w:rPr>
          <w:rFonts w:hint="eastAsia"/>
        </w:rPr>
        <w:t>界面友好，操作简单。检索界面</w:t>
      </w:r>
      <w:r>
        <w:rPr>
          <w:rFonts w:hint="eastAsia"/>
        </w:rPr>
        <w:t>应</w:t>
      </w:r>
      <w:r w:rsidR="00406159" w:rsidRPr="00406159">
        <w:rPr>
          <w:rFonts w:hint="eastAsia"/>
        </w:rPr>
        <w:t>提供所有检索项和检索词的输入口，为用户提供检索示例及使用方法说明。</w:t>
      </w:r>
    </w:p>
    <w:p w:rsidR="004A3533" w:rsidRDefault="00843088" w:rsidP="004A3533">
      <w:pPr>
        <w:pStyle w:val="2"/>
        <w:keepNext w:val="0"/>
        <w:widowControl/>
        <w:numPr>
          <w:ilvl w:val="1"/>
          <w:numId w:val="23"/>
        </w:numPr>
        <w:spacing w:before="120" w:after="120"/>
      </w:pPr>
      <w:r w:rsidRPr="00843088">
        <w:rPr>
          <w:rFonts w:hint="eastAsia"/>
        </w:rPr>
        <w:t>检索途径</w:t>
      </w:r>
      <w:r w:rsidR="004A3533">
        <w:rPr>
          <w:rFonts w:hint="eastAsia"/>
        </w:rPr>
        <w:t>和检索功能</w:t>
      </w:r>
    </w:p>
    <w:p w:rsidR="00230E8E" w:rsidRPr="004A3533" w:rsidRDefault="00B83500" w:rsidP="004A3533">
      <w:pPr>
        <w:pStyle w:val="affffff7"/>
        <w:spacing w:before="120" w:after="120"/>
        <w:ind w:firstLine="560"/>
      </w:pPr>
      <w:r w:rsidRPr="004A3533">
        <w:rPr>
          <w:rFonts w:hint="eastAsia"/>
        </w:rPr>
        <w:t>检索途径和检索</w:t>
      </w:r>
      <w:r w:rsidR="00997AF7">
        <w:rPr>
          <w:rFonts w:hint="eastAsia"/>
        </w:rPr>
        <w:t>功能</w:t>
      </w:r>
      <w:r w:rsidR="00466A9C">
        <w:rPr>
          <w:rFonts w:hint="eastAsia"/>
        </w:rPr>
        <w:t>的设置</w:t>
      </w:r>
      <w:r w:rsidRPr="004A3533">
        <w:rPr>
          <w:rFonts w:hint="eastAsia"/>
        </w:rPr>
        <w:t>应符合《档案管理软件功能要求暂行规定》</w:t>
      </w:r>
      <w:r w:rsidR="001B0ACA">
        <w:rPr>
          <w:rFonts w:hint="eastAsia"/>
        </w:rPr>
        <w:t>的规定</w:t>
      </w:r>
      <w:r w:rsidRPr="004A3533">
        <w:rPr>
          <w:rFonts w:hint="eastAsia"/>
        </w:rPr>
        <w:t>。</w:t>
      </w:r>
    </w:p>
    <w:p w:rsidR="005705AC" w:rsidRDefault="00406159">
      <w:pPr>
        <w:pStyle w:val="2"/>
        <w:keepNext w:val="0"/>
        <w:widowControl/>
        <w:spacing w:before="120" w:after="120"/>
      </w:pPr>
      <w:r w:rsidRPr="00406159">
        <w:rPr>
          <w:rFonts w:ascii="Times New Roman" w:hAnsi="Times New Roman"/>
        </w:rPr>
        <w:t>9</w:t>
      </w:r>
      <w:r w:rsidR="00843088" w:rsidRPr="00843088">
        <w:t>.</w:t>
      </w:r>
      <w:r w:rsidR="00B620FF">
        <w:rPr>
          <w:rFonts w:ascii="Times New Roman" w:hAnsi="Times New Roman" w:hint="eastAsia"/>
        </w:rPr>
        <w:t>3</w:t>
      </w:r>
      <w:r w:rsidR="00370BB7">
        <w:rPr>
          <w:rFonts w:ascii="Times New Roman" w:hAnsi="Times New Roman" w:hint="eastAsia"/>
        </w:rPr>
        <w:tab/>
        <w:t xml:space="preserve"> </w:t>
      </w:r>
      <w:r w:rsidR="00843088" w:rsidRPr="00843088">
        <w:rPr>
          <w:rFonts w:hint="eastAsia"/>
        </w:rPr>
        <w:t>动态检索</w:t>
      </w:r>
    </w:p>
    <w:p w:rsidR="005705AC" w:rsidRDefault="006867DE" w:rsidP="00183082">
      <w:pPr>
        <w:pStyle w:val="affffff7"/>
        <w:spacing w:before="120" w:after="120"/>
        <w:ind w:firstLine="560"/>
      </w:pPr>
      <w:r w:rsidRPr="006867DE">
        <w:rPr>
          <w:rFonts w:hint="eastAsia"/>
        </w:rPr>
        <w:t>电子档案</w:t>
      </w:r>
      <w:r>
        <w:rPr>
          <w:rFonts w:hint="eastAsia"/>
        </w:rPr>
        <w:t>利用</w:t>
      </w:r>
      <w:r w:rsidRPr="006867DE">
        <w:rPr>
          <w:rFonts w:hint="eastAsia"/>
        </w:rPr>
        <w:t>系统</w:t>
      </w:r>
      <w:r>
        <w:rPr>
          <w:rFonts w:hint="eastAsia"/>
        </w:rPr>
        <w:t>应</w:t>
      </w:r>
      <w:r w:rsidR="00406159" w:rsidRPr="00406159">
        <w:rPr>
          <w:rFonts w:hint="eastAsia"/>
        </w:rPr>
        <w:t>允许用户反复修改检索条件，并可在上一次检索结果的基础上追加检索条件、缩小检索范围。</w:t>
      </w:r>
    </w:p>
    <w:p w:rsidR="005705AC" w:rsidRDefault="00406159">
      <w:pPr>
        <w:pStyle w:val="2"/>
        <w:keepNext w:val="0"/>
        <w:widowControl/>
        <w:spacing w:before="120" w:after="120"/>
      </w:pPr>
      <w:r w:rsidRPr="00406159">
        <w:rPr>
          <w:rFonts w:ascii="Times New Roman" w:hAnsi="Times New Roman"/>
        </w:rPr>
        <w:t>9</w:t>
      </w:r>
      <w:r w:rsidR="00843088" w:rsidRPr="00843088">
        <w:t>.</w:t>
      </w:r>
      <w:r w:rsidR="00B620FF">
        <w:rPr>
          <w:rFonts w:ascii="Times New Roman" w:hAnsi="Times New Roman" w:hint="eastAsia"/>
        </w:rPr>
        <w:t>4</w:t>
      </w:r>
      <w:r w:rsidR="00270539">
        <w:rPr>
          <w:rFonts w:ascii="Times New Roman" w:hAnsi="Times New Roman" w:hint="eastAsia"/>
        </w:rPr>
        <w:tab/>
        <w:t xml:space="preserve"> </w:t>
      </w:r>
      <w:r w:rsidR="00843088" w:rsidRPr="00843088">
        <w:rPr>
          <w:rFonts w:hint="eastAsia"/>
        </w:rPr>
        <w:t>检索</w:t>
      </w:r>
      <w:r w:rsidRPr="00406159">
        <w:rPr>
          <w:rFonts w:hint="eastAsia"/>
        </w:rPr>
        <w:t>结果显示</w:t>
      </w:r>
    </w:p>
    <w:p w:rsidR="00920B8B" w:rsidRDefault="00406159" w:rsidP="00183082">
      <w:pPr>
        <w:pStyle w:val="affffff7"/>
        <w:spacing w:before="120" w:after="120"/>
        <w:ind w:firstLine="560"/>
      </w:pPr>
      <w:r w:rsidRPr="00406159">
        <w:rPr>
          <w:rFonts w:hint="eastAsia"/>
        </w:rPr>
        <w:t>检索结果应支持详细显示、浏览显示、排序、全文显示，并可以实现</w:t>
      </w:r>
      <w:r w:rsidRPr="00406159">
        <w:rPr>
          <w:rFonts w:hint="eastAsia"/>
        </w:rPr>
        <w:lastRenderedPageBreak/>
        <w:t>互相切换。</w:t>
      </w:r>
    </w:p>
    <w:p w:rsidR="005705AC" w:rsidRDefault="00406159">
      <w:pPr>
        <w:pStyle w:val="2"/>
        <w:keepNext w:val="0"/>
        <w:widowControl/>
        <w:spacing w:before="120" w:after="120"/>
      </w:pPr>
      <w:r w:rsidRPr="00406159">
        <w:rPr>
          <w:rFonts w:ascii="Times New Roman" w:hAnsi="Times New Roman"/>
        </w:rPr>
        <w:t>9</w:t>
      </w:r>
      <w:r w:rsidR="00843088" w:rsidRPr="00843088">
        <w:t>.</w:t>
      </w:r>
      <w:r w:rsidR="00B620FF">
        <w:rPr>
          <w:rFonts w:ascii="Times New Roman" w:hAnsi="Times New Roman" w:hint="eastAsia"/>
        </w:rPr>
        <w:t>5</w:t>
      </w:r>
      <w:r w:rsidR="00B620FF">
        <w:rPr>
          <w:rFonts w:ascii="Times New Roman" w:hAnsi="Times New Roman" w:hint="eastAsia"/>
        </w:rPr>
        <w:tab/>
        <w:t xml:space="preserve"> </w:t>
      </w:r>
      <w:r w:rsidR="00843088" w:rsidRPr="00843088">
        <w:rPr>
          <w:rFonts w:hint="eastAsia"/>
        </w:rPr>
        <w:t>检索效率</w:t>
      </w:r>
    </w:p>
    <w:p w:rsidR="005705AC" w:rsidRDefault="00843088">
      <w:pPr>
        <w:pStyle w:val="affffff7"/>
        <w:spacing w:before="120" w:after="120"/>
        <w:ind w:firstLine="560"/>
      </w:pPr>
      <w:r w:rsidRPr="007F6839">
        <w:rPr>
          <w:rFonts w:hint="eastAsia"/>
        </w:rPr>
        <w:t>电子档案利用系统检索过程应注重查全率、查准率以及检索速度等关键指标，提高用户体验。</w:t>
      </w:r>
    </w:p>
    <w:p w:rsidR="005705AC" w:rsidRDefault="00406159">
      <w:pPr>
        <w:pStyle w:val="1"/>
        <w:keepNext w:val="0"/>
        <w:widowControl/>
        <w:numPr>
          <w:ilvl w:val="0"/>
          <w:numId w:val="23"/>
        </w:numPr>
        <w:spacing w:before="120" w:after="120"/>
      </w:pPr>
      <w:bookmarkStart w:id="36" w:name="_Toc453769317"/>
      <w:bookmarkStart w:id="37" w:name="_Toc436901706"/>
      <w:bookmarkStart w:id="38" w:name="_Toc442191197"/>
      <w:bookmarkEnd w:id="33"/>
      <w:bookmarkEnd w:id="35"/>
      <w:r w:rsidRPr="00406159">
        <w:rPr>
          <w:rFonts w:asciiTheme="minorHAnsi" w:hAnsiTheme="minorHAnsi" w:hint="eastAsia"/>
        </w:rPr>
        <w:t>安全控制</w:t>
      </w:r>
      <w:bookmarkEnd w:id="36"/>
    </w:p>
    <w:p w:rsidR="005705AC" w:rsidRDefault="00406159">
      <w:pPr>
        <w:pStyle w:val="2"/>
        <w:keepNext w:val="0"/>
        <w:widowControl/>
        <w:spacing w:before="120" w:after="120"/>
      </w:pPr>
      <w:r w:rsidRPr="00406159">
        <w:rPr>
          <w:rFonts w:ascii="Times New Roman" w:hAnsi="Times New Roman"/>
        </w:rPr>
        <w:t>10</w:t>
      </w:r>
      <w:r w:rsidR="00843088" w:rsidRPr="00843088">
        <w:t>.</w:t>
      </w:r>
      <w:r w:rsidRPr="00406159">
        <w:rPr>
          <w:rFonts w:ascii="Times New Roman" w:hAnsi="Times New Roman"/>
        </w:rPr>
        <w:t>1</w:t>
      </w:r>
      <w:r w:rsidR="00370BB7">
        <w:rPr>
          <w:rFonts w:hint="eastAsia"/>
        </w:rPr>
        <w:tab/>
      </w:r>
      <w:r w:rsidRPr="00406159">
        <w:rPr>
          <w:rFonts w:hint="eastAsia"/>
        </w:rPr>
        <w:t>档案提供部门应有完善的安全控制措施，确保电子档案在利用过程中的保密性和完整性。</w:t>
      </w:r>
      <w:r w:rsidR="006867DE">
        <w:rPr>
          <w:rFonts w:hint="eastAsia"/>
        </w:rPr>
        <w:t>涉密</w:t>
      </w:r>
      <w:r w:rsidRPr="00406159">
        <w:rPr>
          <w:rFonts w:hint="eastAsia"/>
        </w:rPr>
        <w:t>电子档案利用应</w:t>
      </w:r>
      <w:r w:rsidR="006867DE">
        <w:rPr>
          <w:rFonts w:hint="eastAsia"/>
        </w:rPr>
        <w:t>满足</w:t>
      </w:r>
      <w:r w:rsidRPr="00406159">
        <w:rPr>
          <w:rFonts w:hint="eastAsia"/>
        </w:rPr>
        <w:t>国家保密法律法规</w:t>
      </w:r>
      <w:r w:rsidR="006867DE">
        <w:rPr>
          <w:rFonts w:hint="eastAsia"/>
        </w:rPr>
        <w:t>要求</w:t>
      </w:r>
      <w:r w:rsidRPr="00406159">
        <w:rPr>
          <w:rFonts w:hint="eastAsia"/>
        </w:rPr>
        <w:t>。</w:t>
      </w:r>
    </w:p>
    <w:p w:rsidR="005705AC" w:rsidRDefault="00406159">
      <w:pPr>
        <w:pStyle w:val="2"/>
        <w:keepNext w:val="0"/>
        <w:widowControl/>
        <w:spacing w:before="120" w:after="120"/>
      </w:pPr>
      <w:r w:rsidRPr="00406159">
        <w:rPr>
          <w:rFonts w:ascii="Times New Roman" w:hAnsi="Times New Roman"/>
        </w:rPr>
        <w:t>10</w:t>
      </w:r>
      <w:r w:rsidR="00843088" w:rsidRPr="00843088">
        <w:t>.</w:t>
      </w:r>
      <w:r w:rsidRPr="00406159">
        <w:rPr>
          <w:rFonts w:ascii="Times New Roman" w:hAnsi="Times New Roman"/>
        </w:rPr>
        <w:t>2</w:t>
      </w:r>
      <w:r w:rsidR="00370BB7">
        <w:rPr>
          <w:rFonts w:ascii="Times New Roman" w:hAnsi="Times New Roman" w:hint="eastAsia"/>
        </w:rPr>
        <w:tab/>
      </w:r>
      <w:r w:rsidR="00843088" w:rsidRPr="00843088">
        <w:rPr>
          <w:rFonts w:hint="eastAsia"/>
        </w:rPr>
        <w:t>档案提供部门可通过在电子档案中添加数字水印等方式，来防止文件伪造，保护文件版权。</w:t>
      </w:r>
    </w:p>
    <w:p w:rsidR="005705AC" w:rsidRDefault="00406159">
      <w:pPr>
        <w:pStyle w:val="2"/>
        <w:keepNext w:val="0"/>
        <w:widowControl/>
        <w:spacing w:before="120" w:after="120"/>
      </w:pPr>
      <w:r w:rsidRPr="00406159">
        <w:rPr>
          <w:rFonts w:ascii="Times New Roman" w:hAnsi="Times New Roman"/>
        </w:rPr>
        <w:t>10</w:t>
      </w:r>
      <w:r w:rsidR="00843088" w:rsidRPr="00843088">
        <w:t>.</w:t>
      </w:r>
      <w:r w:rsidRPr="00406159">
        <w:rPr>
          <w:rFonts w:ascii="Times New Roman" w:hAnsi="Times New Roman"/>
        </w:rPr>
        <w:t>3</w:t>
      </w:r>
      <w:r w:rsidR="00370BB7">
        <w:rPr>
          <w:rFonts w:ascii="Times New Roman" w:hAnsi="Times New Roman" w:hint="eastAsia"/>
        </w:rPr>
        <w:tab/>
      </w:r>
      <w:r w:rsidR="00843088" w:rsidRPr="00843088">
        <w:rPr>
          <w:rFonts w:hint="eastAsia"/>
        </w:rPr>
        <w:t>档案提供部门可通过在电子档案中添加电子签章、数字证书等方式，来确保利用过程中文件的真实性和完整性。</w:t>
      </w:r>
    </w:p>
    <w:p w:rsidR="005705AC" w:rsidRDefault="00406159">
      <w:pPr>
        <w:pStyle w:val="2"/>
        <w:keepNext w:val="0"/>
        <w:widowControl/>
        <w:spacing w:before="120" w:after="120"/>
      </w:pPr>
      <w:r w:rsidRPr="00406159">
        <w:rPr>
          <w:rFonts w:ascii="Times New Roman" w:hAnsi="Times New Roman"/>
        </w:rPr>
        <w:t>10</w:t>
      </w:r>
      <w:r w:rsidR="00843088" w:rsidRPr="00843088">
        <w:t>.</w:t>
      </w:r>
      <w:r w:rsidRPr="00406159">
        <w:rPr>
          <w:rFonts w:ascii="Times New Roman" w:hAnsi="Times New Roman"/>
        </w:rPr>
        <w:t>4</w:t>
      </w:r>
      <w:r w:rsidR="00370BB7">
        <w:rPr>
          <w:rFonts w:ascii="Times New Roman" w:hAnsi="Times New Roman" w:hint="eastAsia"/>
        </w:rPr>
        <w:tab/>
      </w:r>
      <w:r w:rsidR="00843088" w:rsidRPr="00843088">
        <w:rPr>
          <w:rFonts w:hint="eastAsia"/>
        </w:rPr>
        <w:t>档案提供部门以拷贝形式提供电子档案利用时宜对含商业秘密、个人隐私等敏感信息的文件进行加密处理，并采用适当的技术手段控制拷贝的扩散，</w:t>
      </w:r>
      <w:r w:rsidR="006867DE">
        <w:rPr>
          <w:rFonts w:hint="eastAsia"/>
        </w:rPr>
        <w:t>适当时可设置</w:t>
      </w:r>
      <w:r w:rsidR="00843088" w:rsidRPr="00843088">
        <w:rPr>
          <w:rFonts w:hint="eastAsia"/>
        </w:rPr>
        <w:t>限制电子档案复制、拷贝、黏贴等</w:t>
      </w:r>
      <w:r w:rsidR="006867DE">
        <w:rPr>
          <w:rFonts w:hint="eastAsia"/>
        </w:rPr>
        <w:t>功能</w:t>
      </w:r>
      <w:r w:rsidR="00843088" w:rsidRPr="00843088">
        <w:rPr>
          <w:rFonts w:hint="eastAsia"/>
        </w:rPr>
        <w:t>，限制电子档案的打开次数或使用时间等。</w:t>
      </w:r>
    </w:p>
    <w:p w:rsidR="005705AC" w:rsidRDefault="00406159">
      <w:pPr>
        <w:pStyle w:val="2"/>
        <w:keepNext w:val="0"/>
        <w:widowControl/>
        <w:spacing w:before="120" w:after="120"/>
      </w:pPr>
      <w:r w:rsidRPr="00406159">
        <w:rPr>
          <w:rFonts w:ascii="Times New Roman" w:hAnsi="Times New Roman"/>
        </w:rPr>
        <w:t>10</w:t>
      </w:r>
      <w:r w:rsidR="00843088" w:rsidRPr="00843088">
        <w:t>.</w:t>
      </w:r>
      <w:r w:rsidRPr="00406159">
        <w:rPr>
          <w:rFonts w:ascii="Times New Roman" w:hAnsi="Times New Roman"/>
        </w:rPr>
        <w:t>5</w:t>
      </w:r>
      <w:r w:rsidR="00370BB7">
        <w:rPr>
          <w:rFonts w:ascii="Times New Roman" w:hAnsi="Times New Roman" w:hint="eastAsia"/>
        </w:rPr>
        <w:tab/>
      </w:r>
      <w:r w:rsidR="00843088" w:rsidRPr="00843088">
        <w:rPr>
          <w:rFonts w:hint="eastAsia"/>
        </w:rPr>
        <w:t>采用通信传输方式提供电子档案利用时，宜采用加密传输、断点续传等技术，确保电子档案在传输过程中的保密性和完整性。</w:t>
      </w:r>
    </w:p>
    <w:p w:rsidR="005705AC" w:rsidRDefault="00406159">
      <w:pPr>
        <w:pStyle w:val="2"/>
        <w:keepNext w:val="0"/>
        <w:widowControl/>
        <w:spacing w:before="120" w:after="120"/>
      </w:pPr>
      <w:r w:rsidRPr="00406159">
        <w:rPr>
          <w:rFonts w:ascii="Times New Roman" w:hAnsi="Times New Roman"/>
        </w:rPr>
        <w:t>10</w:t>
      </w:r>
      <w:r w:rsidR="00843088" w:rsidRPr="00843088">
        <w:t>.</w:t>
      </w:r>
      <w:r w:rsidRPr="00406159">
        <w:rPr>
          <w:rFonts w:ascii="Times New Roman" w:hAnsi="Times New Roman"/>
        </w:rPr>
        <w:t>6</w:t>
      </w:r>
      <w:r w:rsidR="00370BB7">
        <w:rPr>
          <w:rFonts w:ascii="Times New Roman" w:hAnsi="Times New Roman" w:hint="eastAsia"/>
        </w:rPr>
        <w:tab/>
      </w:r>
      <w:r w:rsidR="00843088" w:rsidRPr="00843088">
        <w:rPr>
          <w:rFonts w:hint="eastAsia"/>
        </w:rPr>
        <w:t>档案提供部门通过内部专用网络提供在线利用时，宜通过访问控制、终端管控等方式来确保电子档案的安全利用。</w:t>
      </w:r>
    </w:p>
    <w:p w:rsidR="005705AC" w:rsidRDefault="00406159">
      <w:pPr>
        <w:pStyle w:val="2"/>
        <w:keepNext w:val="0"/>
        <w:widowControl/>
        <w:spacing w:before="120" w:after="120"/>
      </w:pPr>
      <w:r w:rsidRPr="00406159">
        <w:rPr>
          <w:rFonts w:ascii="Times New Roman" w:hAnsi="Times New Roman"/>
        </w:rPr>
        <w:t>10</w:t>
      </w:r>
      <w:r w:rsidR="00843088" w:rsidRPr="00843088">
        <w:t>.</w:t>
      </w:r>
      <w:r w:rsidRPr="00406159">
        <w:rPr>
          <w:rFonts w:ascii="Times New Roman" w:hAnsi="Times New Roman"/>
        </w:rPr>
        <w:t>7</w:t>
      </w:r>
      <w:r w:rsidR="00370BB7">
        <w:rPr>
          <w:rFonts w:ascii="Times New Roman" w:hAnsi="Times New Roman" w:hint="eastAsia"/>
        </w:rPr>
        <w:tab/>
      </w:r>
      <w:r w:rsidR="00843088" w:rsidRPr="00843088">
        <w:rPr>
          <w:rFonts w:hint="eastAsia"/>
        </w:rPr>
        <w:t>档案提供部门的内部专用网络宜与互联网（含移动网络）隔离，可根据实际工作需要采用物理隔离或逻辑隔离。</w:t>
      </w:r>
    </w:p>
    <w:p w:rsidR="00AB0698" w:rsidRDefault="00406159">
      <w:pPr>
        <w:pStyle w:val="2"/>
        <w:keepNext w:val="0"/>
        <w:widowControl/>
        <w:spacing w:before="120" w:after="120"/>
      </w:pPr>
      <w:r w:rsidRPr="00406159">
        <w:rPr>
          <w:rFonts w:ascii="Times New Roman" w:hAnsi="Times New Roman"/>
        </w:rPr>
        <w:lastRenderedPageBreak/>
        <w:t>10</w:t>
      </w:r>
      <w:r w:rsidR="00843088" w:rsidRPr="00843088">
        <w:t>.</w:t>
      </w:r>
      <w:r w:rsidRPr="00406159">
        <w:rPr>
          <w:rFonts w:ascii="Times New Roman" w:hAnsi="Times New Roman"/>
        </w:rPr>
        <w:t>8</w:t>
      </w:r>
      <w:r w:rsidR="00370BB7">
        <w:rPr>
          <w:rFonts w:ascii="Times New Roman" w:hAnsi="Times New Roman" w:hint="eastAsia"/>
        </w:rPr>
        <w:tab/>
      </w:r>
      <w:r w:rsidR="00843088" w:rsidRPr="00843088">
        <w:rPr>
          <w:rFonts w:hint="eastAsia"/>
        </w:rPr>
        <w:t>档案利用者不得强行破解加密电子档案，</w:t>
      </w:r>
      <w:r w:rsidR="00AB0698">
        <w:rPr>
          <w:rFonts w:hint="eastAsia"/>
        </w:rPr>
        <w:t>对非法破解者，电子档案提供部门可依法追究破解者的法律责任。</w:t>
      </w:r>
    </w:p>
    <w:p w:rsidR="00AB0698" w:rsidRDefault="00AB0698">
      <w:pPr>
        <w:pStyle w:val="2"/>
        <w:keepNext w:val="0"/>
        <w:widowControl/>
        <w:spacing w:before="120" w:after="120"/>
        <w:sectPr w:rsidR="00AB0698" w:rsidSect="008536F2">
          <w:pgSz w:w="11907" w:h="16839" w:code="9"/>
          <w:pgMar w:top="1418" w:right="1418" w:bottom="1418" w:left="1418" w:header="1418" w:footer="1134" w:gutter="57"/>
          <w:pgNumType w:start="1"/>
          <w:cols w:space="720"/>
          <w:titlePg/>
          <w:docGrid w:linePitch="312"/>
        </w:sectPr>
      </w:pPr>
    </w:p>
    <w:p w:rsidR="005705AC" w:rsidRDefault="005705AC">
      <w:pPr>
        <w:pStyle w:val="2"/>
        <w:keepNext w:val="0"/>
        <w:widowControl/>
        <w:spacing w:before="120" w:after="120"/>
      </w:pPr>
    </w:p>
    <w:bookmarkEnd w:id="37"/>
    <w:bookmarkEnd w:id="38"/>
    <w:p w:rsidR="005705AC" w:rsidRDefault="00190936">
      <w:pPr>
        <w:pStyle w:val="3"/>
      </w:pPr>
      <w:r>
        <w:rPr>
          <w:rFonts w:hint="eastAsia"/>
        </w:rPr>
        <w:t>附录</w:t>
      </w:r>
      <w:r w:rsidR="000C14A7">
        <w:rPr>
          <w:rFonts w:ascii="Times New Roman" w:hAnsi="Times New Roman" w:hint="eastAsia"/>
          <w:sz w:val="28"/>
        </w:rPr>
        <w:t>A</w:t>
      </w:r>
    </w:p>
    <w:p w:rsidR="005705AC" w:rsidRDefault="001E3630">
      <w:pPr>
        <w:pStyle w:val="3"/>
      </w:pPr>
      <w:r w:rsidRPr="00230929">
        <w:rPr>
          <w:rFonts w:hint="eastAsia"/>
        </w:rPr>
        <w:t>电子</w:t>
      </w:r>
      <w:r>
        <w:rPr>
          <w:rFonts w:hint="eastAsia"/>
        </w:rPr>
        <w:t>档案利用</w:t>
      </w:r>
      <w:r w:rsidRPr="00230929">
        <w:rPr>
          <w:rFonts w:hint="eastAsia"/>
        </w:rPr>
        <w:t>登记表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130"/>
        <w:gridCol w:w="1699"/>
        <w:gridCol w:w="2692"/>
      </w:tblGrid>
      <w:tr w:rsidR="001E3630" w:rsidRPr="00230929" w:rsidTr="00C41A06">
        <w:trPr>
          <w:cantSplit/>
          <w:trHeight w:val="345"/>
        </w:trPr>
        <w:tc>
          <w:tcPr>
            <w:tcW w:w="2376" w:type="dxa"/>
          </w:tcPr>
          <w:p w:rsidR="005705AC" w:rsidRDefault="00406159">
            <w:pPr>
              <w:spacing w:before="240" w:after="240"/>
              <w:ind w:right="384"/>
              <w:rPr>
                <w:rFonts w:ascii="宋体"/>
                <w:szCs w:val="21"/>
              </w:rPr>
            </w:pPr>
            <w:r w:rsidRPr="00406159">
              <w:rPr>
                <w:rFonts w:ascii="宋体" w:hint="eastAsia"/>
                <w:szCs w:val="21"/>
              </w:rPr>
              <w:t>电子档案名称</w:t>
            </w:r>
          </w:p>
        </w:tc>
        <w:tc>
          <w:tcPr>
            <w:tcW w:w="6521" w:type="dxa"/>
            <w:gridSpan w:val="3"/>
          </w:tcPr>
          <w:p w:rsidR="005705AC" w:rsidRDefault="005705AC">
            <w:pPr>
              <w:spacing w:before="240" w:after="240"/>
              <w:ind w:right="384"/>
              <w:rPr>
                <w:rFonts w:ascii="宋体"/>
                <w:bCs/>
                <w:szCs w:val="21"/>
              </w:rPr>
            </w:pPr>
          </w:p>
        </w:tc>
      </w:tr>
      <w:tr w:rsidR="001E3630" w:rsidRPr="00230929" w:rsidTr="00C41A06">
        <w:trPr>
          <w:cantSplit/>
          <w:trHeight w:val="924"/>
        </w:trPr>
        <w:tc>
          <w:tcPr>
            <w:tcW w:w="2376" w:type="dxa"/>
          </w:tcPr>
          <w:p w:rsidR="005705AC" w:rsidRDefault="00406159">
            <w:pPr>
              <w:spacing w:before="240" w:after="240"/>
              <w:ind w:right="384"/>
              <w:rPr>
                <w:rFonts w:ascii="宋体"/>
                <w:szCs w:val="21"/>
              </w:rPr>
            </w:pPr>
            <w:r w:rsidRPr="00406159">
              <w:rPr>
                <w:rFonts w:ascii="宋体" w:hint="eastAsia"/>
                <w:szCs w:val="21"/>
              </w:rPr>
              <w:t>电子档案利用等级</w:t>
            </w:r>
          </w:p>
        </w:tc>
        <w:tc>
          <w:tcPr>
            <w:tcW w:w="6521" w:type="dxa"/>
            <w:gridSpan w:val="3"/>
          </w:tcPr>
          <w:p w:rsidR="005705AC" w:rsidRDefault="00406159">
            <w:pPr>
              <w:tabs>
                <w:tab w:val="left" w:pos="3969"/>
              </w:tabs>
              <w:spacing w:before="240" w:after="240"/>
              <w:ind w:right="384"/>
              <w:rPr>
                <w:rFonts w:ascii="宋体"/>
                <w:szCs w:val="21"/>
              </w:rPr>
            </w:pPr>
            <w:r w:rsidRPr="00406159">
              <w:rPr>
                <w:rFonts w:ascii="宋体" w:hint="eastAsia"/>
                <w:szCs w:val="21"/>
              </w:rPr>
              <w:t xml:space="preserve">开放   </w:t>
            </w:r>
            <w:r w:rsidR="00EB648A" w:rsidRPr="005D0509">
              <w:rPr>
                <w:rFonts w:hint="eastAsia"/>
              </w:rPr>
              <w:t>□</w:t>
            </w:r>
          </w:p>
          <w:p w:rsidR="005705AC" w:rsidRDefault="005705AC">
            <w:pPr>
              <w:spacing w:before="240" w:after="240"/>
              <w:ind w:right="384"/>
              <w:rPr>
                <w:rFonts w:ascii="宋体"/>
                <w:szCs w:val="21"/>
              </w:rPr>
            </w:pPr>
          </w:p>
          <w:p w:rsidR="005705AC" w:rsidRDefault="00406159">
            <w:pPr>
              <w:spacing w:before="240" w:after="240"/>
              <w:ind w:right="384"/>
              <w:rPr>
                <w:rFonts w:ascii="宋体"/>
                <w:szCs w:val="21"/>
              </w:rPr>
            </w:pPr>
            <w:r w:rsidRPr="00406159">
              <w:rPr>
                <w:rFonts w:ascii="宋体" w:hint="eastAsia"/>
                <w:szCs w:val="21"/>
              </w:rPr>
              <w:t>不开放：</w:t>
            </w:r>
            <w:r w:rsidRPr="00406159">
              <w:rPr>
                <w:rFonts w:ascii="Times New Roman" w:hAnsi="Times New Roman"/>
                <w:szCs w:val="21"/>
              </w:rPr>
              <w:t>1</w:t>
            </w:r>
            <w:r w:rsidRPr="00406159">
              <w:rPr>
                <w:rFonts w:ascii="宋体" w:hint="eastAsia"/>
                <w:szCs w:val="21"/>
              </w:rPr>
              <w:t xml:space="preserve">内控 </w:t>
            </w:r>
            <w:r w:rsidR="00054E9C" w:rsidRPr="005D0509">
              <w:rPr>
                <w:rFonts w:hint="eastAsia"/>
              </w:rPr>
              <w:t>□</w:t>
            </w:r>
            <w:r w:rsidR="00AC2AC9">
              <w:rPr>
                <w:rFonts w:ascii="Arial" w:hAnsi="Arial" w:cs="Arial"/>
                <w:szCs w:val="21"/>
              </w:rPr>
              <w:t xml:space="preserve"> </w:t>
            </w:r>
            <w:r w:rsidRPr="00406159">
              <w:rPr>
                <w:rFonts w:ascii="Times New Roman" w:hAnsi="Times New Roman" w:cs="Arial"/>
                <w:szCs w:val="21"/>
              </w:rPr>
              <w:t>2</w:t>
            </w:r>
            <w:r w:rsidR="00AC2AC9">
              <w:rPr>
                <w:rFonts w:ascii="Arial" w:hAnsi="Arial" w:cs="Arial"/>
                <w:szCs w:val="21"/>
              </w:rPr>
              <w:t xml:space="preserve"> </w:t>
            </w:r>
            <w:r w:rsidRPr="00406159">
              <w:rPr>
                <w:rFonts w:ascii="Arial" w:hAnsi="Arial" w:cs="Arial" w:hint="eastAsia"/>
                <w:szCs w:val="21"/>
              </w:rPr>
              <w:t>商业秘密</w:t>
            </w:r>
            <w:r w:rsidR="00AC2AC9">
              <w:rPr>
                <w:rFonts w:ascii="Arial" w:hAnsi="Arial" w:cs="Arial"/>
                <w:szCs w:val="21"/>
              </w:rPr>
              <w:t xml:space="preserve"> </w:t>
            </w:r>
            <w:r w:rsidRPr="00406159">
              <w:rPr>
                <w:rFonts w:ascii="宋体"/>
                <w:szCs w:val="21"/>
              </w:rPr>
              <w:t xml:space="preserve"> </w:t>
            </w:r>
            <w:r w:rsidR="00054E9C" w:rsidRPr="005D0509">
              <w:rPr>
                <w:rFonts w:hint="eastAsia"/>
              </w:rPr>
              <w:t>□</w:t>
            </w:r>
            <w:r w:rsidR="00AC2AC9">
              <w:rPr>
                <w:rFonts w:ascii="Arial" w:hAnsi="Arial" w:cs="Arial"/>
                <w:szCs w:val="21"/>
              </w:rPr>
              <w:t xml:space="preserve"> </w:t>
            </w:r>
            <w:r w:rsidRPr="00406159">
              <w:rPr>
                <w:rFonts w:ascii="宋体"/>
                <w:szCs w:val="21"/>
              </w:rPr>
              <w:t xml:space="preserve">  </w:t>
            </w:r>
            <w:r w:rsidRPr="00406159">
              <w:rPr>
                <w:rFonts w:ascii="Times New Roman" w:hAnsi="Times New Roman"/>
                <w:szCs w:val="21"/>
              </w:rPr>
              <w:t>3</w:t>
            </w:r>
            <w:r w:rsidRPr="00406159">
              <w:rPr>
                <w:rFonts w:ascii="宋体" w:hint="eastAsia"/>
                <w:szCs w:val="21"/>
              </w:rPr>
              <w:t xml:space="preserve">国家秘密 </w:t>
            </w:r>
            <w:r w:rsidR="00054E9C" w:rsidRPr="005D0509">
              <w:rPr>
                <w:rFonts w:hint="eastAsia"/>
              </w:rPr>
              <w:t>□</w:t>
            </w:r>
            <w:r w:rsidRPr="00406159">
              <w:rPr>
                <w:rFonts w:ascii="宋体"/>
                <w:szCs w:val="21"/>
              </w:rPr>
              <w:t xml:space="preserve"> </w:t>
            </w:r>
          </w:p>
        </w:tc>
      </w:tr>
      <w:tr w:rsidR="001E3630" w:rsidRPr="00230929" w:rsidTr="00C41A06">
        <w:trPr>
          <w:cantSplit/>
          <w:trHeight w:val="345"/>
        </w:trPr>
        <w:tc>
          <w:tcPr>
            <w:tcW w:w="2376" w:type="dxa"/>
          </w:tcPr>
          <w:p w:rsidR="005705AC" w:rsidRDefault="00406159">
            <w:pPr>
              <w:spacing w:before="240" w:after="240"/>
              <w:ind w:right="384"/>
              <w:rPr>
                <w:rFonts w:ascii="宋体"/>
                <w:szCs w:val="21"/>
              </w:rPr>
            </w:pPr>
            <w:r w:rsidRPr="00406159">
              <w:rPr>
                <w:rFonts w:ascii="宋体" w:hint="eastAsia"/>
                <w:szCs w:val="21"/>
              </w:rPr>
              <w:t>利用者</w:t>
            </w:r>
          </w:p>
        </w:tc>
        <w:tc>
          <w:tcPr>
            <w:tcW w:w="2130" w:type="dxa"/>
          </w:tcPr>
          <w:p w:rsidR="005705AC" w:rsidRDefault="005705AC">
            <w:pPr>
              <w:spacing w:before="240" w:after="240"/>
              <w:ind w:right="384"/>
              <w:rPr>
                <w:rFonts w:ascii="宋体"/>
                <w:bCs/>
                <w:szCs w:val="21"/>
              </w:rPr>
            </w:pPr>
          </w:p>
        </w:tc>
        <w:tc>
          <w:tcPr>
            <w:tcW w:w="1699" w:type="dxa"/>
          </w:tcPr>
          <w:p w:rsidR="005705AC" w:rsidRDefault="00406159">
            <w:pPr>
              <w:spacing w:before="240" w:after="240"/>
              <w:ind w:right="384"/>
              <w:rPr>
                <w:rFonts w:ascii="宋体"/>
                <w:szCs w:val="21"/>
              </w:rPr>
            </w:pPr>
            <w:r w:rsidRPr="00406159">
              <w:rPr>
                <w:rFonts w:ascii="宋体" w:hint="eastAsia"/>
                <w:szCs w:val="21"/>
              </w:rPr>
              <w:t>利用日期</w:t>
            </w:r>
          </w:p>
        </w:tc>
        <w:tc>
          <w:tcPr>
            <w:tcW w:w="2692" w:type="dxa"/>
          </w:tcPr>
          <w:p w:rsidR="005705AC" w:rsidRDefault="005705AC">
            <w:pPr>
              <w:spacing w:before="240" w:after="240"/>
              <w:ind w:right="384"/>
              <w:rPr>
                <w:rFonts w:ascii="宋体"/>
                <w:b/>
                <w:bCs/>
                <w:sz w:val="25"/>
              </w:rPr>
            </w:pPr>
          </w:p>
        </w:tc>
      </w:tr>
      <w:tr w:rsidR="001E3630" w:rsidRPr="00230929" w:rsidTr="00C41A06">
        <w:trPr>
          <w:cantSplit/>
          <w:trHeight w:val="345"/>
        </w:trPr>
        <w:tc>
          <w:tcPr>
            <w:tcW w:w="2376" w:type="dxa"/>
          </w:tcPr>
          <w:p w:rsidR="005705AC" w:rsidRDefault="00406159">
            <w:pPr>
              <w:spacing w:before="240" w:after="240"/>
              <w:ind w:right="384"/>
              <w:rPr>
                <w:rFonts w:ascii="宋体"/>
                <w:szCs w:val="21"/>
              </w:rPr>
            </w:pPr>
            <w:r w:rsidRPr="00406159">
              <w:rPr>
                <w:rFonts w:ascii="宋体" w:hint="eastAsia"/>
                <w:szCs w:val="21"/>
              </w:rPr>
              <w:t>通讯地址</w:t>
            </w:r>
          </w:p>
        </w:tc>
        <w:tc>
          <w:tcPr>
            <w:tcW w:w="2130" w:type="dxa"/>
          </w:tcPr>
          <w:p w:rsidR="005705AC" w:rsidRDefault="005705AC">
            <w:pPr>
              <w:spacing w:before="240" w:after="240"/>
              <w:ind w:right="384"/>
              <w:rPr>
                <w:rFonts w:ascii="宋体"/>
                <w:bCs/>
                <w:szCs w:val="21"/>
              </w:rPr>
            </w:pPr>
          </w:p>
        </w:tc>
        <w:tc>
          <w:tcPr>
            <w:tcW w:w="1699" w:type="dxa"/>
          </w:tcPr>
          <w:p w:rsidR="005705AC" w:rsidRDefault="00406159">
            <w:pPr>
              <w:spacing w:before="240" w:after="240"/>
              <w:ind w:right="384"/>
              <w:rPr>
                <w:rFonts w:ascii="宋体"/>
                <w:szCs w:val="21"/>
              </w:rPr>
            </w:pPr>
            <w:r w:rsidRPr="00406159">
              <w:rPr>
                <w:rFonts w:ascii="宋体" w:hint="eastAsia"/>
                <w:szCs w:val="21"/>
              </w:rPr>
              <w:t>电</w:t>
            </w:r>
            <w:r w:rsidRPr="00406159">
              <w:rPr>
                <w:rFonts w:ascii="宋体"/>
                <w:szCs w:val="21"/>
              </w:rPr>
              <w:t xml:space="preserve">    </w:t>
            </w:r>
            <w:r w:rsidRPr="00406159">
              <w:rPr>
                <w:rFonts w:ascii="宋体" w:hint="eastAsia"/>
                <w:szCs w:val="21"/>
              </w:rPr>
              <w:t>话</w:t>
            </w:r>
          </w:p>
        </w:tc>
        <w:tc>
          <w:tcPr>
            <w:tcW w:w="2692" w:type="dxa"/>
          </w:tcPr>
          <w:p w:rsidR="005705AC" w:rsidRDefault="005705AC">
            <w:pPr>
              <w:spacing w:before="240" w:after="240"/>
              <w:ind w:right="384"/>
              <w:rPr>
                <w:rFonts w:ascii="宋体"/>
                <w:b/>
                <w:bCs/>
                <w:sz w:val="25"/>
              </w:rPr>
            </w:pPr>
          </w:p>
        </w:tc>
      </w:tr>
      <w:tr w:rsidR="001E3630" w:rsidRPr="00230929" w:rsidTr="00C41A06">
        <w:trPr>
          <w:cantSplit/>
          <w:trHeight w:val="680"/>
        </w:trPr>
        <w:tc>
          <w:tcPr>
            <w:tcW w:w="2376" w:type="dxa"/>
          </w:tcPr>
          <w:p w:rsidR="005705AC" w:rsidRDefault="00406159">
            <w:pPr>
              <w:spacing w:before="240" w:after="240"/>
              <w:ind w:right="384"/>
              <w:rPr>
                <w:rFonts w:ascii="宋体"/>
                <w:szCs w:val="21"/>
              </w:rPr>
            </w:pPr>
            <w:r w:rsidRPr="00406159">
              <w:rPr>
                <w:rFonts w:ascii="宋体" w:hint="eastAsia"/>
                <w:szCs w:val="21"/>
              </w:rPr>
              <w:t>利用方式</w:t>
            </w:r>
          </w:p>
        </w:tc>
        <w:tc>
          <w:tcPr>
            <w:tcW w:w="6521" w:type="dxa"/>
            <w:gridSpan w:val="3"/>
            <w:shd w:val="clear" w:color="auto" w:fill="auto"/>
          </w:tcPr>
          <w:p w:rsidR="005705AC" w:rsidRDefault="00406159">
            <w:pPr>
              <w:spacing w:before="240" w:after="240"/>
              <w:ind w:right="384"/>
              <w:rPr>
                <w:rFonts w:ascii="宋体"/>
                <w:szCs w:val="21"/>
              </w:rPr>
            </w:pPr>
            <w:r w:rsidRPr="00406159">
              <w:rPr>
                <w:rFonts w:ascii="宋体" w:hint="eastAsia"/>
                <w:szCs w:val="21"/>
              </w:rPr>
              <w:t>拷贝</w:t>
            </w:r>
            <w:r w:rsidR="00054E9C">
              <w:rPr>
                <w:rFonts w:ascii="宋体" w:hint="eastAsia"/>
                <w:szCs w:val="21"/>
              </w:rPr>
              <w:t xml:space="preserve"> </w:t>
            </w:r>
            <w:r w:rsidR="00054E9C" w:rsidRPr="005D0509">
              <w:rPr>
                <w:rFonts w:hint="eastAsia"/>
              </w:rPr>
              <w:t>□</w:t>
            </w:r>
            <w:r w:rsidR="00054E9C">
              <w:rPr>
                <w:rFonts w:hint="eastAsia"/>
              </w:rPr>
              <w:t xml:space="preserve"> </w:t>
            </w:r>
            <w:r w:rsidR="00AC2AC9">
              <w:rPr>
                <w:rFonts w:ascii="Arial" w:hAnsi="Arial" w:cs="Arial"/>
                <w:szCs w:val="21"/>
              </w:rPr>
              <w:t xml:space="preserve"> </w:t>
            </w:r>
            <w:r w:rsidRPr="00406159">
              <w:rPr>
                <w:rFonts w:ascii="宋体" w:hint="eastAsia"/>
                <w:szCs w:val="21"/>
              </w:rPr>
              <w:t>通信传输</w:t>
            </w:r>
            <w:r w:rsidR="00054E9C">
              <w:rPr>
                <w:rFonts w:ascii="宋体" w:hint="eastAsia"/>
                <w:szCs w:val="21"/>
              </w:rPr>
              <w:t xml:space="preserve"> </w:t>
            </w:r>
            <w:r w:rsidR="00054E9C" w:rsidRPr="005D0509">
              <w:rPr>
                <w:rFonts w:hint="eastAsia"/>
              </w:rPr>
              <w:t>□</w:t>
            </w:r>
            <w:r w:rsidRPr="00406159">
              <w:rPr>
                <w:rFonts w:ascii="宋体"/>
                <w:szCs w:val="21"/>
              </w:rPr>
              <w:t xml:space="preserve"> </w:t>
            </w:r>
            <w:r w:rsidR="00054E9C">
              <w:rPr>
                <w:rFonts w:ascii="宋体" w:hint="eastAsia"/>
                <w:szCs w:val="21"/>
              </w:rPr>
              <w:t xml:space="preserve">  </w:t>
            </w:r>
            <w:r w:rsidRPr="00406159">
              <w:rPr>
                <w:rFonts w:ascii="宋体" w:hint="eastAsia"/>
                <w:szCs w:val="21"/>
              </w:rPr>
              <w:t>在线利用</w:t>
            </w:r>
            <w:r w:rsidR="00054E9C">
              <w:rPr>
                <w:rFonts w:ascii="宋体" w:hint="eastAsia"/>
                <w:szCs w:val="21"/>
              </w:rPr>
              <w:t xml:space="preserve"> </w:t>
            </w:r>
            <w:r w:rsidR="00054E9C" w:rsidRPr="005D0509">
              <w:rPr>
                <w:rFonts w:hint="eastAsia"/>
              </w:rPr>
              <w:t>□</w:t>
            </w:r>
            <w:r w:rsidRPr="00406159">
              <w:rPr>
                <w:rFonts w:ascii="宋体"/>
                <w:szCs w:val="21"/>
              </w:rPr>
              <w:t xml:space="preserve"> </w:t>
            </w:r>
            <w:r w:rsidR="00054E9C">
              <w:rPr>
                <w:rFonts w:ascii="宋体" w:hint="eastAsia"/>
                <w:szCs w:val="21"/>
              </w:rPr>
              <w:t xml:space="preserve"> </w:t>
            </w:r>
            <w:r w:rsidRPr="00406159">
              <w:rPr>
                <w:rFonts w:ascii="宋体" w:hint="eastAsia"/>
                <w:szCs w:val="21"/>
              </w:rPr>
              <w:t>指定地点阅读</w:t>
            </w:r>
            <w:r w:rsidR="00054E9C">
              <w:rPr>
                <w:rFonts w:ascii="宋体" w:hint="eastAsia"/>
                <w:szCs w:val="21"/>
              </w:rPr>
              <w:t xml:space="preserve"> </w:t>
            </w:r>
            <w:r w:rsidR="00054E9C" w:rsidRPr="005D0509">
              <w:rPr>
                <w:rFonts w:hint="eastAsia"/>
              </w:rPr>
              <w:t>□</w:t>
            </w:r>
          </w:p>
        </w:tc>
      </w:tr>
      <w:tr w:rsidR="001E3630" w:rsidRPr="00230929" w:rsidTr="00C41A06">
        <w:trPr>
          <w:cantSplit/>
          <w:trHeight w:val="680"/>
        </w:trPr>
        <w:tc>
          <w:tcPr>
            <w:tcW w:w="2376" w:type="dxa"/>
          </w:tcPr>
          <w:p w:rsidR="005705AC" w:rsidRDefault="00406159">
            <w:pPr>
              <w:spacing w:before="240" w:after="240"/>
              <w:ind w:right="384"/>
              <w:rPr>
                <w:rFonts w:ascii="宋体"/>
                <w:szCs w:val="21"/>
              </w:rPr>
            </w:pPr>
            <w:r w:rsidRPr="00406159">
              <w:rPr>
                <w:rFonts w:ascii="宋体" w:hint="eastAsia"/>
                <w:szCs w:val="21"/>
              </w:rPr>
              <w:t>电子档案提供单位</w:t>
            </w:r>
          </w:p>
        </w:tc>
        <w:tc>
          <w:tcPr>
            <w:tcW w:w="2130" w:type="dxa"/>
            <w:shd w:val="clear" w:color="auto" w:fill="auto"/>
          </w:tcPr>
          <w:p w:rsidR="005705AC" w:rsidRDefault="005705AC">
            <w:pPr>
              <w:spacing w:before="240" w:after="240"/>
              <w:ind w:right="384"/>
              <w:rPr>
                <w:rFonts w:ascii="宋体"/>
                <w:bCs/>
                <w:szCs w:val="21"/>
              </w:rPr>
            </w:pPr>
          </w:p>
        </w:tc>
        <w:tc>
          <w:tcPr>
            <w:tcW w:w="1699" w:type="dxa"/>
            <w:shd w:val="clear" w:color="auto" w:fill="auto"/>
          </w:tcPr>
          <w:p w:rsidR="005705AC" w:rsidRDefault="00406159">
            <w:pPr>
              <w:spacing w:before="240" w:after="240"/>
              <w:ind w:right="384"/>
              <w:rPr>
                <w:rFonts w:ascii="宋体"/>
                <w:szCs w:val="21"/>
              </w:rPr>
            </w:pPr>
            <w:r w:rsidRPr="00406159">
              <w:rPr>
                <w:rFonts w:ascii="宋体" w:hint="eastAsia"/>
                <w:szCs w:val="21"/>
              </w:rPr>
              <w:t>经办人</w:t>
            </w:r>
          </w:p>
        </w:tc>
        <w:tc>
          <w:tcPr>
            <w:tcW w:w="2692" w:type="dxa"/>
            <w:shd w:val="clear" w:color="auto" w:fill="auto"/>
          </w:tcPr>
          <w:p w:rsidR="005705AC" w:rsidRDefault="005705AC">
            <w:pPr>
              <w:spacing w:before="240" w:after="240"/>
              <w:ind w:right="384"/>
              <w:rPr>
                <w:rFonts w:ascii="宋体"/>
                <w:b/>
                <w:bCs/>
                <w:sz w:val="25"/>
              </w:rPr>
            </w:pPr>
          </w:p>
        </w:tc>
      </w:tr>
      <w:tr w:rsidR="001E3630" w:rsidRPr="00230929" w:rsidTr="00C41A06">
        <w:trPr>
          <w:cantSplit/>
          <w:trHeight w:val="680"/>
        </w:trPr>
        <w:tc>
          <w:tcPr>
            <w:tcW w:w="2376" w:type="dxa"/>
          </w:tcPr>
          <w:p w:rsidR="005705AC" w:rsidRDefault="00406159">
            <w:pPr>
              <w:spacing w:before="240" w:after="240"/>
              <w:ind w:right="384"/>
              <w:rPr>
                <w:rFonts w:ascii="宋体"/>
                <w:szCs w:val="21"/>
              </w:rPr>
            </w:pPr>
            <w:r w:rsidRPr="00406159">
              <w:rPr>
                <w:rFonts w:ascii="宋体" w:hint="eastAsia"/>
                <w:szCs w:val="21"/>
              </w:rPr>
              <w:t>备注</w:t>
            </w:r>
          </w:p>
        </w:tc>
        <w:tc>
          <w:tcPr>
            <w:tcW w:w="6521" w:type="dxa"/>
            <w:gridSpan w:val="3"/>
            <w:shd w:val="clear" w:color="auto" w:fill="auto"/>
          </w:tcPr>
          <w:p w:rsidR="005705AC" w:rsidRDefault="005705AC">
            <w:pPr>
              <w:spacing w:before="240" w:after="240"/>
              <w:ind w:right="384"/>
              <w:rPr>
                <w:rFonts w:ascii="宋体"/>
                <w:bCs/>
                <w:szCs w:val="21"/>
              </w:rPr>
            </w:pPr>
          </w:p>
        </w:tc>
      </w:tr>
    </w:tbl>
    <w:p w:rsidR="005705AC" w:rsidRDefault="005705AC" w:rsidP="006732E0">
      <w:pPr>
        <w:pStyle w:val="3"/>
        <w:jc w:val="both"/>
      </w:pPr>
    </w:p>
    <w:sectPr w:rsidR="005705AC" w:rsidSect="008536F2">
      <w:pgSz w:w="11907" w:h="16839" w:code="9"/>
      <w:pgMar w:top="1418" w:right="1418" w:bottom="1418" w:left="1418" w:header="1418" w:footer="1134" w:gutter="57"/>
      <w:pgNumType w:start="1"/>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86F" w:rsidRDefault="0078486F">
      <w:pPr>
        <w:spacing w:before="240" w:after="240"/>
      </w:pPr>
      <w:r>
        <w:separator/>
      </w:r>
    </w:p>
  </w:endnote>
  <w:endnote w:type="continuationSeparator" w:id="0">
    <w:p w:rsidR="0078486F" w:rsidRDefault="0078486F">
      <w:pPr>
        <w:spacing w:before="240" w:after="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FZFangSong-Z02">
    <w:altName w:val="微软雅黑"/>
    <w:panose1 w:val="00000000000000000000"/>
    <w:charset w:val="86"/>
    <w:family w:val="swiss"/>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554" w:rsidRDefault="00D91554">
    <w:pPr>
      <w:pStyle w:val="afffff1"/>
      <w:ind w:right="360" w:firstLine="360"/>
      <w:rPr>
        <w:rStyle w:val="a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828520"/>
      <w:docPartObj>
        <w:docPartGallery w:val="Page Numbers (Bottom of Page)"/>
        <w:docPartUnique/>
      </w:docPartObj>
    </w:sdtPr>
    <w:sdtEndPr>
      <w:rPr>
        <w:sz w:val="24"/>
        <w:szCs w:val="24"/>
      </w:rPr>
    </w:sdtEndPr>
    <w:sdtContent>
      <w:p w:rsidR="00DE1C1B" w:rsidRPr="00DE1C1B" w:rsidRDefault="00DE1C1B">
        <w:pPr>
          <w:pStyle w:val="a8"/>
          <w:rPr>
            <w:sz w:val="24"/>
            <w:szCs w:val="24"/>
          </w:rPr>
        </w:pPr>
        <w:r w:rsidRPr="00DE1C1B">
          <w:rPr>
            <w:sz w:val="24"/>
            <w:szCs w:val="24"/>
          </w:rPr>
          <w:fldChar w:fldCharType="begin"/>
        </w:r>
        <w:r w:rsidRPr="00DE1C1B">
          <w:rPr>
            <w:sz w:val="24"/>
            <w:szCs w:val="24"/>
          </w:rPr>
          <w:instrText>PAGE   \* MERGEFORMAT</w:instrText>
        </w:r>
        <w:r w:rsidRPr="00DE1C1B">
          <w:rPr>
            <w:sz w:val="24"/>
            <w:szCs w:val="24"/>
          </w:rPr>
          <w:fldChar w:fldCharType="separate"/>
        </w:r>
        <w:r w:rsidR="00A52A7C" w:rsidRPr="00A52A7C">
          <w:rPr>
            <w:noProof/>
            <w:sz w:val="24"/>
            <w:szCs w:val="24"/>
            <w:lang w:val="zh-CN"/>
          </w:rPr>
          <w:t>II</w:t>
        </w:r>
        <w:r w:rsidRPr="00DE1C1B">
          <w:rPr>
            <w:sz w:val="24"/>
            <w:szCs w:val="24"/>
          </w:rPr>
          <w:fldChar w:fldCharType="end"/>
        </w:r>
      </w:p>
    </w:sdtContent>
  </w:sdt>
  <w:p w:rsidR="00D91554" w:rsidRDefault="00D91554">
    <w:pPr>
      <w:pStyle w:val="ab"/>
      <w:ind w:right="360" w:firstLine="360"/>
      <w:rPr>
        <w:rStyle w:val="a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19978"/>
      <w:docPartObj>
        <w:docPartGallery w:val="Page Numbers (Bottom of Page)"/>
        <w:docPartUnique/>
      </w:docPartObj>
    </w:sdtPr>
    <w:sdtEndPr>
      <w:rPr>
        <w:sz w:val="24"/>
        <w:szCs w:val="24"/>
      </w:rPr>
    </w:sdtEndPr>
    <w:sdtContent>
      <w:p w:rsidR="00DE1C1B" w:rsidRPr="00DE1C1B" w:rsidRDefault="00DE1C1B">
        <w:pPr>
          <w:pStyle w:val="a8"/>
          <w:rPr>
            <w:sz w:val="24"/>
            <w:szCs w:val="24"/>
          </w:rPr>
        </w:pPr>
        <w:r w:rsidRPr="00DE1C1B">
          <w:rPr>
            <w:sz w:val="24"/>
            <w:szCs w:val="24"/>
          </w:rPr>
          <w:fldChar w:fldCharType="begin"/>
        </w:r>
        <w:r w:rsidRPr="00DE1C1B">
          <w:rPr>
            <w:sz w:val="24"/>
            <w:szCs w:val="24"/>
          </w:rPr>
          <w:instrText>PAGE   \* MERGEFORMAT</w:instrText>
        </w:r>
        <w:r w:rsidRPr="00DE1C1B">
          <w:rPr>
            <w:sz w:val="24"/>
            <w:szCs w:val="24"/>
          </w:rPr>
          <w:fldChar w:fldCharType="separate"/>
        </w:r>
        <w:r w:rsidR="00A52A7C" w:rsidRPr="00A52A7C">
          <w:rPr>
            <w:noProof/>
            <w:sz w:val="24"/>
            <w:szCs w:val="24"/>
            <w:lang w:val="zh-CN"/>
          </w:rPr>
          <w:t>1</w:t>
        </w:r>
        <w:r w:rsidRPr="00DE1C1B">
          <w:rPr>
            <w:sz w:val="24"/>
            <w:szCs w:val="24"/>
          </w:rPr>
          <w:fldChar w:fldCharType="end"/>
        </w:r>
      </w:p>
    </w:sdtContent>
  </w:sdt>
  <w:p w:rsidR="00DE1C1B" w:rsidRDefault="00DE1C1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86F" w:rsidRDefault="0078486F">
      <w:pPr>
        <w:spacing w:before="240" w:after="240"/>
      </w:pPr>
      <w:r>
        <w:separator/>
      </w:r>
    </w:p>
  </w:footnote>
  <w:footnote w:type="continuationSeparator" w:id="0">
    <w:p w:rsidR="0078486F" w:rsidRDefault="0078486F">
      <w:pPr>
        <w:spacing w:before="240" w:after="2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
      <w:lvlJc w:val="left"/>
      <w:rPr>
        <w:rFonts w:ascii="黑体" w:eastAsia="黑体" w:hAnsi="Times New Roman" w:cs="Times New Roman" w:hint="eastAsia"/>
        <w:b w:val="0"/>
        <w:i w:val="0"/>
        <w:sz w:val="21"/>
      </w:rPr>
    </w:lvl>
    <w:lvl w:ilvl="1">
      <w:start w:val="1"/>
      <w:numFmt w:val="decimal"/>
      <w:isLgl/>
      <w:suff w:val="nothing"/>
      <w:lvlText w:val="%2　"/>
      <w:lvlJc w:val="left"/>
      <w:rPr>
        <w:rFonts w:ascii="黑体" w:eastAsia="黑体" w:hAnsi="Times New Roman" w:cs="Times New Roman" w:hint="eastAsia"/>
        <w:b/>
        <w:i w:val="0"/>
        <w:snapToGrid/>
        <w:spacing w:val="0"/>
        <w:w w:val="100"/>
        <w:kern w:val="21"/>
        <w:sz w:val="21"/>
      </w:rPr>
    </w:lvl>
    <w:lvl w:ilvl="2">
      <w:start w:val="1"/>
      <w:numFmt w:val="decimal"/>
      <w:suff w:val="nothing"/>
      <w:lvlText w:val="%1%2.%3　"/>
      <w:lvlJc w:val="left"/>
      <w:rPr>
        <w:rFonts w:ascii="黑体" w:eastAsia="黑体" w:hAnsi="Times New Roman" w:cs="Times New Roman" w:hint="eastAsia"/>
        <w:b/>
        <w:i w:val="0"/>
        <w:sz w:val="21"/>
      </w:rPr>
    </w:lvl>
    <w:lvl w:ilvl="3">
      <w:start w:val="1"/>
      <w:numFmt w:val="decimal"/>
      <w:suff w:val="nothing"/>
      <w:lvlText w:val="%1%2.%3.%4　"/>
      <w:lvlJc w:val="left"/>
      <w:rPr>
        <w:rFonts w:ascii="黑体" w:eastAsia="黑体" w:hAnsi="Times New Roman" w:cs="Times New Roman" w:hint="eastAsia"/>
        <w:b/>
        <w:i w:val="0"/>
        <w:sz w:val="21"/>
      </w:rPr>
    </w:lvl>
    <w:lvl w:ilvl="4">
      <w:start w:val="1"/>
      <w:numFmt w:val="decimal"/>
      <w:suff w:val="nothing"/>
      <w:lvlText w:val="%1%2.%3.%4.%5　"/>
      <w:lvlJc w:val="left"/>
      <w:rPr>
        <w:rFonts w:ascii="黑体" w:eastAsia="黑体" w:hAnsi="Times New Roman" w:cs="Times New Roman" w:hint="eastAsia"/>
        <w:b/>
        <w:i w:val="0"/>
        <w:sz w:val="21"/>
      </w:rPr>
    </w:lvl>
    <w:lvl w:ilvl="5">
      <w:start w:val="1"/>
      <w:numFmt w:val="decimal"/>
      <w:suff w:val="nothing"/>
      <w:lvlText w:val="%1%2.%3.%4.%5.%6　"/>
      <w:lvlJc w:val="left"/>
      <w:rPr>
        <w:rFonts w:ascii="黑体" w:eastAsia="黑体" w:hAnsi="Times New Roman" w:cs="Times New Roman" w:hint="eastAsia"/>
        <w:b/>
        <w:i w:val="0"/>
        <w:sz w:val="21"/>
      </w:rPr>
    </w:lvl>
    <w:lvl w:ilvl="6">
      <w:start w:val="1"/>
      <w:numFmt w:val="decimal"/>
      <w:suff w:val="nothing"/>
      <w:lvlText w:val="%1%2.%3.%4.%5.%6.%7　"/>
      <w:lvlJc w:val="left"/>
      <w:rPr>
        <w:rFonts w:ascii="黑体" w:eastAsia="黑体" w:hAnsi="Times New Roman" w:cs="Times New Roman" w:hint="eastAsia"/>
        <w:b/>
        <w:i w:val="0"/>
        <w:sz w:val="21"/>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
    <w:nsid w:val="00000002"/>
    <w:multiLevelType w:val="multilevel"/>
    <w:tmpl w:val="00000002"/>
    <w:lvl w:ilvl="0">
      <w:start w:val="1"/>
      <w:numFmt w:val="decimal"/>
      <w:lvlText w:val="0.%1"/>
      <w:lvlJc w:val="left"/>
      <w:pPr>
        <w:tabs>
          <w:tab w:val="num" w:pos="360"/>
        </w:tabs>
      </w:pPr>
      <w:rPr>
        <w:rFonts w:ascii="黑体" w:eastAsia="黑体" w:hAnsi="Times New Roman" w:cs="Times New Roman" w:hint="eastAsia"/>
        <w:b/>
        <w:i w:val="0"/>
        <w:sz w:val="21"/>
      </w:rPr>
    </w:lvl>
    <w:lvl w:ilvl="1">
      <w:start w:val="1"/>
      <w:numFmt w:val="decimal"/>
      <w:lvlText w:val="0.%1.%2"/>
      <w:lvlJc w:val="left"/>
      <w:pPr>
        <w:tabs>
          <w:tab w:val="num" w:pos="720"/>
        </w:tabs>
      </w:pPr>
      <w:rPr>
        <w:rFonts w:ascii="黑体" w:eastAsia="黑体" w:hAnsi="Times New Roman" w:cs="Times New Roman" w:hint="eastAsia"/>
        <w:b/>
        <w:i w:val="0"/>
        <w:sz w:val="21"/>
      </w:rPr>
    </w:lvl>
    <w:lvl w:ilvl="2">
      <w:start w:val="1"/>
      <w:numFmt w:val="decimal"/>
      <w:lvlText w:val="0.%2.%3"/>
      <w:lvlJc w:val="left"/>
      <w:pPr>
        <w:tabs>
          <w:tab w:val="num" w:pos="720"/>
        </w:tabs>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278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2">
    <w:nsid w:val="00000003"/>
    <w:multiLevelType w:val="multilevel"/>
    <w:tmpl w:val="00000003"/>
    <w:lvl w:ilvl="0">
      <w:start w:val="1"/>
      <w:numFmt w:val="none"/>
      <w:lvlText w:val="%1注"/>
      <w:lvlJc w:val="left"/>
      <w:pPr>
        <w:tabs>
          <w:tab w:val="num" w:pos="900"/>
        </w:tabs>
        <w:ind w:left="900" w:hanging="500"/>
      </w:pPr>
      <w:rPr>
        <w:rFonts w:ascii="宋体" w:eastAsia="宋体" w:hAnsi="Times New Roman" w:cs="Times New Roman" w:hint="eastAsia"/>
        <w:b w:val="0"/>
        <w:i w:val="0"/>
        <w:sz w:val="18"/>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00000004"/>
    <w:multiLevelType w:val="multilevel"/>
    <w:tmpl w:val="00000004"/>
    <w:lvl w:ilvl="0">
      <w:start w:val="1"/>
      <w:numFmt w:val="decimal"/>
      <w:lvlText w:val="0.%1"/>
      <w:lvlJc w:val="left"/>
      <w:pPr>
        <w:tabs>
          <w:tab w:val="num" w:pos="360"/>
        </w:tabs>
      </w:pPr>
      <w:rPr>
        <w:rFonts w:ascii="宋体" w:eastAsia="宋体" w:hAnsi="Times New Roman" w:cs="Times New Roman" w:hint="eastAsia"/>
        <w:b/>
        <w:i w:val="0"/>
        <w:sz w:val="21"/>
      </w:rPr>
    </w:lvl>
    <w:lvl w:ilvl="1">
      <w:start w:val="1"/>
      <w:numFmt w:val="decimal"/>
      <w:lvlText w:val="0.%1.%2"/>
      <w:lvlJc w:val="left"/>
      <w:pPr>
        <w:tabs>
          <w:tab w:val="num" w:pos="720"/>
        </w:tabs>
      </w:pPr>
      <w:rPr>
        <w:rFonts w:ascii="黑体" w:eastAsia="黑体" w:hAnsi="Times New Roman" w:cs="Times New Roman" w:hint="eastAsia"/>
        <w:b/>
        <w:i w:val="0"/>
        <w:sz w:val="21"/>
      </w:rPr>
    </w:lvl>
    <w:lvl w:ilvl="2">
      <w:start w:val="1"/>
      <w:numFmt w:val="decimal"/>
      <w:lvlText w:val="0.%2.%3  "/>
      <w:lvlJc w:val="left"/>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78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99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4">
    <w:nsid w:val="00000005"/>
    <w:multiLevelType w:val="multilevel"/>
    <w:tmpl w:val="00000005"/>
    <w:lvl w:ilvl="0">
      <w:start w:val="1"/>
      <w:numFmt w:val="none"/>
      <w:lvlText w:val="表"/>
      <w:lvlJc w:val="left"/>
      <w:pPr>
        <w:tabs>
          <w:tab w:val="num" w:pos="360"/>
        </w:tabs>
      </w:pPr>
      <w:rPr>
        <w:rFonts w:ascii="黑体" w:eastAsia="黑体" w:cs="Times New Roman" w:hint="eastAsia"/>
        <w:b/>
        <w:i w:val="0"/>
        <w:sz w:val="20"/>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5">
    <w:nsid w:val="00000006"/>
    <w:multiLevelType w:val="multilevel"/>
    <w:tmpl w:val="00000006"/>
    <w:lvl w:ilvl="0">
      <w:start w:val="1"/>
      <w:numFmt w:val="none"/>
      <w:lvlText w:val="图"/>
      <w:lvlJc w:val="left"/>
      <w:pPr>
        <w:tabs>
          <w:tab w:val="num" w:pos="360"/>
        </w:tabs>
      </w:pPr>
      <w:rPr>
        <w:rFonts w:ascii="黑体" w:eastAsia="黑体" w:cs="Times New Roman" w:hint="eastAsia"/>
        <w:b/>
        <w:i w:val="0"/>
        <w:sz w:val="20"/>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nsid w:val="00000007"/>
    <w:multiLevelType w:val="multilevel"/>
    <w:tmpl w:val="00000007"/>
    <w:lvl w:ilvl="0">
      <w:start w:val="1"/>
      <w:numFmt w:val="none"/>
      <w:lvlText w:val="表"/>
      <w:lvlJc w:val="left"/>
      <w:pPr>
        <w:tabs>
          <w:tab w:val="num" w:pos="360"/>
        </w:tabs>
      </w:pPr>
      <w:rPr>
        <w:rFonts w:ascii="黑体" w:eastAsia="黑体" w:cs="Times New Roman" w:hint="eastAsia"/>
        <w:b/>
        <w:i w:val="0"/>
        <w:sz w:val="20"/>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7">
    <w:nsid w:val="00000008"/>
    <w:multiLevelType w:val="multilevel"/>
    <w:tmpl w:val="00000008"/>
    <w:lvl w:ilvl="0">
      <w:start w:val="1"/>
      <w:numFmt w:val="none"/>
      <w:suff w:val="nothing"/>
      <w:lvlText w:val="%1"/>
      <w:lvlJc w:val="left"/>
      <w:rPr>
        <w:rFonts w:ascii="Times New Roman" w:eastAsia="黑体" w:hAnsi="Times New Roman" w:cs="Times New Roman" w:hint="default"/>
        <w:b/>
        <w:i w:val="0"/>
        <w:sz w:val="21"/>
      </w:rPr>
    </w:lvl>
    <w:lvl w:ilvl="1">
      <w:start w:val="1"/>
      <w:numFmt w:val="decimal"/>
      <w:suff w:val="nothing"/>
      <w:lvlText w:val="%1%2　"/>
      <w:lvlJc w:val="left"/>
      <w:rPr>
        <w:rFonts w:ascii="黑体" w:eastAsia="黑体" w:hAnsi="Times New Roman" w:cs="Times New Roman" w:hint="eastAsia"/>
        <w:b/>
        <w:i w:val="0"/>
        <w:sz w:val="21"/>
      </w:rPr>
    </w:lvl>
    <w:lvl w:ilvl="2">
      <w:start w:val="1"/>
      <w:numFmt w:val="decimal"/>
      <w:suff w:val="nothing"/>
      <w:lvlText w:val="%1%2.%3　"/>
      <w:lvlJc w:val="left"/>
      <w:rPr>
        <w:rFonts w:ascii="黑体" w:eastAsia="黑体" w:hAnsi="Times New Roman" w:cs="Times New Roman" w:hint="eastAsia"/>
        <w:b/>
        <w:i w:val="0"/>
        <w:sz w:val="21"/>
      </w:rPr>
    </w:lvl>
    <w:lvl w:ilvl="3">
      <w:start w:val="1"/>
      <w:numFmt w:val="decimal"/>
      <w:suff w:val="nothing"/>
      <w:lvlText w:val="%1%2.%3.%4　"/>
      <w:lvlJc w:val="left"/>
      <w:rPr>
        <w:rFonts w:ascii="黑体" w:eastAsia="黑体" w:hAnsi="Times New Roman" w:cs="Times New Roman" w:hint="eastAsia"/>
        <w:b/>
        <w:i w:val="0"/>
        <w:sz w:val="21"/>
      </w:rPr>
    </w:lvl>
    <w:lvl w:ilvl="4">
      <w:start w:val="1"/>
      <w:numFmt w:val="decimal"/>
      <w:suff w:val="nothing"/>
      <w:lvlText w:val="%1%2.%3.%4.%5　"/>
      <w:lvlJc w:val="left"/>
      <w:rPr>
        <w:rFonts w:ascii="黑体" w:eastAsia="黑体" w:hAnsi="Times New Roman" w:cs="Times New Roman" w:hint="eastAsia"/>
        <w:b/>
        <w:i w:val="0"/>
        <w:sz w:val="21"/>
      </w:rPr>
    </w:lvl>
    <w:lvl w:ilvl="5">
      <w:start w:val="1"/>
      <w:numFmt w:val="decimal"/>
      <w:suff w:val="nothing"/>
      <w:lvlText w:val="%1%2.%3.%4.%5.%6　"/>
      <w:lvlJc w:val="left"/>
      <w:rPr>
        <w:rFonts w:ascii="黑体" w:eastAsia="黑体" w:hAnsi="Times New Roman" w:cs="Times New Roman" w:hint="eastAsia"/>
        <w:b/>
        <w:i w:val="0"/>
        <w:sz w:val="21"/>
      </w:rPr>
    </w:lvl>
    <w:lvl w:ilvl="6">
      <w:start w:val="1"/>
      <w:numFmt w:val="decimal"/>
      <w:suff w:val="nothing"/>
      <w:lvlText w:val="%1%2.%3.%4.%5.%6.%7　"/>
      <w:lvlJc w:val="left"/>
      <w:rPr>
        <w:rFonts w:ascii="黑体" w:eastAsia="黑体" w:hAnsi="Times New Roman" w:cs="Times New Roman" w:hint="eastAsia"/>
        <w:b/>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8">
    <w:nsid w:val="00000009"/>
    <w:multiLevelType w:val="multilevel"/>
    <w:tmpl w:val="00000009"/>
    <w:lvl w:ilvl="0">
      <w:start w:val="1"/>
      <w:numFmt w:val="decimal"/>
      <w:suff w:val="nothing"/>
      <w:lvlText w:val="图%1　"/>
      <w:lvlJc w:val="left"/>
      <w:rPr>
        <w:rFonts w:ascii="黑体" w:eastAsia="黑体" w:hAnsi="Times New Roman" w:cs="Times New Roman" w:hint="eastAsia"/>
        <w:b/>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9">
    <w:nsid w:val="0000000A"/>
    <w:multiLevelType w:val="multilevel"/>
    <w:tmpl w:val="0000000A"/>
    <w:lvl w:ilvl="0">
      <w:start w:val="1"/>
      <w:numFmt w:val="none"/>
      <w:lvlText w:val="%1示例"/>
      <w:lvlJc w:val="left"/>
      <w:pPr>
        <w:tabs>
          <w:tab w:val="num" w:pos="1120"/>
        </w:tabs>
        <w:ind w:firstLine="400"/>
      </w:pPr>
      <w:rPr>
        <w:rFonts w:ascii="宋体" w:eastAsia="宋体" w:cs="Times New Roman" w:hint="eastAsia"/>
        <w:b w:val="0"/>
        <w:i w:val="0"/>
        <w:sz w:val="18"/>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0">
    <w:nsid w:val="0000000B"/>
    <w:multiLevelType w:val="multilevel"/>
    <w:tmpl w:val="0000000B"/>
    <w:lvl w:ilvl="0">
      <w:start w:val="1"/>
      <w:numFmt w:val="none"/>
      <w:lvlText w:val="%1·　"/>
      <w:lvlJc w:val="left"/>
      <w:pPr>
        <w:tabs>
          <w:tab w:val="num" w:pos="1140"/>
        </w:tabs>
        <w:ind w:left="737" w:hanging="317"/>
      </w:pPr>
      <w:rPr>
        <w:rFonts w:ascii="宋体" w:eastAsia="宋体" w:hAnsi="Times New Roman" w:cs="Times New Roman" w:hint="eastAsia"/>
        <w:b w:val="0"/>
        <w:i w:val="0"/>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0000000C"/>
    <w:multiLevelType w:val="multilevel"/>
    <w:tmpl w:val="0000000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nsid w:val="0000000D"/>
    <w:multiLevelType w:val="multilevel"/>
    <w:tmpl w:val="0000000D"/>
    <w:lvl w:ilvl="0">
      <w:start w:val="1"/>
      <w:numFmt w:val="none"/>
      <w:suff w:val="nothing"/>
      <w:lvlText w:val=""/>
      <w:lvlJc w:val="left"/>
      <w:rPr>
        <w:rFonts w:ascii="黑体" w:eastAsia="黑体" w:cs="Times New Roman" w:hint="eastAsia"/>
        <w:b/>
        <w:i w:val="0"/>
        <w:sz w:val="28"/>
      </w:rPr>
    </w:lvl>
    <w:lvl w:ilvl="1">
      <w:start w:val="1"/>
      <w:numFmt w:val="decimal"/>
      <w:suff w:val="nothing"/>
      <w:lvlText w:val="%2 "/>
      <w:lvlJc w:val="left"/>
      <w:rPr>
        <w:rFonts w:ascii="黑体" w:eastAsia="黑体" w:cs="Times New Roman" w:hint="eastAsia"/>
        <w:b/>
        <w:i w:val="0"/>
        <w:spacing w:val="20"/>
        <w:position w:val="0"/>
        <w:sz w:val="28"/>
      </w:rPr>
    </w:lvl>
    <w:lvl w:ilvl="2">
      <w:start w:val="1"/>
      <w:numFmt w:val="decimal"/>
      <w:suff w:val="nothing"/>
      <w:lvlText w:val="%2.%3　"/>
      <w:lvlJc w:val="left"/>
      <w:pPr>
        <w:ind w:left="4200"/>
      </w:pPr>
      <w:rPr>
        <w:rFonts w:ascii="黑体" w:eastAsia="黑体" w:cs="Times New Roman" w:hint="eastAsia"/>
        <w:b/>
        <w:i w:val="0"/>
        <w:spacing w:val="20"/>
        <w:position w:val="0"/>
        <w:sz w:val="20"/>
      </w:rPr>
    </w:lvl>
    <w:lvl w:ilvl="3">
      <w:start w:val="1"/>
      <w:numFmt w:val="decimal"/>
      <w:suff w:val="nothing"/>
      <w:lvlText w:val="%2.%3.%4　"/>
      <w:lvlJc w:val="left"/>
      <w:rPr>
        <w:rFonts w:ascii="黑体" w:eastAsia="黑体" w:cs="Times New Roman" w:hint="eastAsia"/>
        <w:b/>
        <w:i w:val="0"/>
        <w:spacing w:val="20"/>
        <w:sz w:val="20"/>
      </w:rPr>
    </w:lvl>
    <w:lvl w:ilvl="4">
      <w:start w:val="1"/>
      <w:numFmt w:val="decimal"/>
      <w:lvlRestart w:val="0"/>
      <w:suff w:val="nothing"/>
      <w:lvlText w:val="%2.0.%5  "/>
      <w:lvlJc w:val="left"/>
      <w:rPr>
        <w:rFonts w:ascii="黑体" w:eastAsia="黑体" w:cs="Times New Roman" w:hint="eastAsia"/>
        <w:b/>
        <w:i w:val="0"/>
        <w:sz w:val="20"/>
      </w:rPr>
    </w:lvl>
    <w:lvl w:ilvl="5">
      <w:start w:val="1"/>
      <w:numFmt w:val="decimal"/>
      <w:lvlRestart w:val="0"/>
      <w:suff w:val="nothing"/>
      <w:lvlText w:val="%6"/>
      <w:lvlJc w:val="left"/>
      <w:pPr>
        <w:ind w:left="420"/>
      </w:pPr>
      <w:rPr>
        <w:rFonts w:ascii="黑体" w:eastAsia="黑体" w:hAnsi="Times New Roman" w:cs="Times New Roman" w:hint="eastAsia"/>
        <w:b/>
        <w:i w:val="0"/>
        <w:sz w:val="20"/>
      </w:rPr>
    </w:lvl>
    <w:lvl w:ilvl="6">
      <w:start w:val="1"/>
      <w:numFmt w:val="decimal"/>
      <w:suff w:val="nothing"/>
      <w:lvlText w:val="      %7)  "/>
      <w:lvlJc w:val="left"/>
      <w:pPr>
        <w:ind w:left="1020" w:hanging="1020"/>
      </w:pPr>
      <w:rPr>
        <w:rFonts w:ascii="黑体" w:eastAsia="黑体" w:cs="Times New Roman" w:hint="eastAsia"/>
        <w:b/>
        <w:i w:val="0"/>
        <w:sz w:val="20"/>
      </w:rPr>
    </w:lvl>
    <w:lvl w:ilvl="7">
      <w:start w:val="1"/>
      <w:numFmt w:val="decimal"/>
      <w:lvlRestart w:val="0"/>
      <w:suff w:val="nothing"/>
      <w:lvlText w:val="表 "/>
      <w:lvlJc w:val="left"/>
      <w:rPr>
        <w:rFonts w:ascii="黑体" w:eastAsia="黑体" w:cs="Times New Roman" w:hint="eastAsia"/>
        <w:b/>
        <w:i w:val="0"/>
        <w:sz w:val="20"/>
      </w:rPr>
    </w:lvl>
    <w:lvl w:ilvl="8">
      <w:start w:val="1"/>
      <w:numFmt w:val="decimal"/>
      <w:lvlRestart w:val="0"/>
      <w:suff w:val="nothing"/>
      <w:lvlText w:val="图 "/>
      <w:lvlJc w:val="left"/>
      <w:rPr>
        <w:rFonts w:ascii="黑体" w:eastAsia="黑体" w:cs="Times New Roman" w:hint="eastAsia"/>
        <w:b/>
        <w:i w:val="0"/>
        <w:sz w:val="20"/>
      </w:rPr>
    </w:lvl>
  </w:abstractNum>
  <w:abstractNum w:abstractNumId="13">
    <w:nsid w:val="0000000E"/>
    <w:multiLevelType w:val="multilevel"/>
    <w:tmpl w:val="0000000E"/>
    <w:lvl w:ilvl="0">
      <w:start w:val="1"/>
      <w:numFmt w:val="none"/>
      <w:lvlText w:val="%1——"/>
      <w:lvlJc w:val="left"/>
      <w:pPr>
        <w:tabs>
          <w:tab w:val="num" w:pos="1140"/>
        </w:tabs>
        <w:ind w:left="84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4">
    <w:nsid w:val="0000000F"/>
    <w:multiLevelType w:val="multilevel"/>
    <w:tmpl w:val="0000000F"/>
    <w:lvl w:ilvl="0">
      <w:start w:val="1"/>
      <w:numFmt w:val="none"/>
      <w:lvlText w:val="%1式中："/>
      <w:lvlJc w:val="left"/>
      <w:pPr>
        <w:tabs>
          <w:tab w:val="num" w:pos="1140"/>
        </w:tabs>
        <w:ind w:firstLine="420"/>
      </w:pPr>
      <w:rPr>
        <w:rFonts w:ascii="宋体" w:eastAsia="宋体" w:cs="Times New Roman" w:hint="eastAsia"/>
        <w:b w:val="0"/>
        <w:i w:val="0"/>
        <w:sz w:val="18"/>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5">
    <w:nsid w:val="00000010"/>
    <w:multiLevelType w:val="multilevel"/>
    <w:tmpl w:val="00000010"/>
    <w:lvl w:ilvl="0">
      <w:start w:val="1"/>
      <w:numFmt w:val="none"/>
      <w:lvlText w:val="%1注："/>
      <w:lvlJc w:val="left"/>
      <w:pPr>
        <w:tabs>
          <w:tab w:val="num" w:pos="1140"/>
        </w:tabs>
        <w:ind w:left="840" w:hanging="420"/>
      </w:pPr>
      <w:rPr>
        <w:rFonts w:ascii="宋体" w:eastAsia="宋体" w:hAnsi="Times New Roman" w:cs="Times New Roman" w:hint="eastAsia"/>
        <w:b w:val="0"/>
        <w:i w:val="0"/>
        <w:sz w:val="18"/>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6">
    <w:nsid w:val="00000011"/>
    <w:multiLevelType w:val="multilevel"/>
    <w:tmpl w:val="00000011"/>
    <w:lvl w:ilvl="0">
      <w:start w:val="1"/>
      <w:numFmt w:val="none"/>
      <w:suff w:val="nothing"/>
      <w:lvlText w:val=""/>
      <w:lvlJc w:val="left"/>
      <w:rPr>
        <w:rFonts w:ascii="黑体" w:eastAsia="黑体" w:cs="Times New Roman" w:hint="eastAsia"/>
        <w:b/>
        <w:i w:val="0"/>
        <w:sz w:val="28"/>
      </w:rPr>
    </w:lvl>
    <w:lvl w:ilvl="1">
      <w:start w:val="1"/>
      <w:numFmt w:val="decimal"/>
      <w:suff w:val="nothing"/>
      <w:lvlText w:val="%2 "/>
      <w:lvlJc w:val="left"/>
      <w:rPr>
        <w:rFonts w:ascii="黑体" w:eastAsia="黑体" w:cs="Times New Roman" w:hint="eastAsia"/>
        <w:b/>
        <w:i w:val="0"/>
        <w:sz w:val="28"/>
      </w:rPr>
    </w:lvl>
    <w:lvl w:ilvl="2">
      <w:start w:val="1"/>
      <w:numFmt w:val="decimal"/>
      <w:suff w:val="nothing"/>
      <w:lvlText w:val="%2.%3　"/>
      <w:lvlJc w:val="left"/>
      <w:rPr>
        <w:rFonts w:ascii="黑体" w:eastAsia="黑体" w:cs="Times New Roman" w:hint="eastAsia"/>
        <w:b/>
        <w:i w:val="0"/>
        <w:sz w:val="20"/>
      </w:rPr>
    </w:lvl>
    <w:lvl w:ilvl="3">
      <w:start w:val="1"/>
      <w:numFmt w:val="decimal"/>
      <w:suff w:val="nothing"/>
      <w:lvlText w:val="%2.%3.%4　"/>
      <w:lvlJc w:val="left"/>
      <w:rPr>
        <w:rFonts w:ascii="黑体" w:eastAsia="黑体" w:cs="Times New Roman" w:hint="eastAsia"/>
        <w:b/>
        <w:i w:val="0"/>
        <w:sz w:val="20"/>
      </w:rPr>
    </w:lvl>
    <w:lvl w:ilvl="4">
      <w:start w:val="1"/>
      <w:numFmt w:val="decimal"/>
      <w:lvlRestart w:val="0"/>
      <w:suff w:val="nothing"/>
      <w:lvlText w:val="%2.0.%5  "/>
      <w:lvlJc w:val="left"/>
      <w:pPr>
        <w:ind w:left="735"/>
      </w:pPr>
      <w:rPr>
        <w:rFonts w:ascii="黑体" w:eastAsia="黑体" w:cs="Times New Roman" w:hint="eastAsia"/>
        <w:b/>
        <w:i w:val="0"/>
        <w:sz w:val="20"/>
      </w:rPr>
    </w:lvl>
    <w:lvl w:ilvl="5">
      <w:start w:val="1"/>
      <w:numFmt w:val="decimal"/>
      <w:suff w:val="nothing"/>
      <w:lvlText w:val="    %6  "/>
      <w:lvlJc w:val="left"/>
      <w:rPr>
        <w:rFonts w:ascii="黑体" w:eastAsia="黑体" w:cs="Times New Roman" w:hint="eastAsia"/>
        <w:b/>
        <w:i w:val="0"/>
        <w:sz w:val="20"/>
      </w:rPr>
    </w:lvl>
    <w:lvl w:ilvl="6">
      <w:start w:val="1"/>
      <w:numFmt w:val="decimal"/>
      <w:suff w:val="nothing"/>
      <w:lvlText w:val="      %7)  "/>
      <w:lvlJc w:val="left"/>
      <w:pPr>
        <w:ind w:left="1020" w:hanging="1020"/>
      </w:pPr>
      <w:rPr>
        <w:rFonts w:ascii="黑体" w:eastAsia="黑体" w:cs="Times New Roman" w:hint="eastAsia"/>
        <w:b/>
        <w:i w:val="0"/>
        <w:sz w:val="20"/>
      </w:rPr>
    </w:lvl>
    <w:lvl w:ilvl="7">
      <w:start w:val="1"/>
      <w:numFmt w:val="decimal"/>
      <w:lvlRestart w:val="0"/>
      <w:suff w:val="nothing"/>
      <w:lvlText w:val="表 "/>
      <w:lvlJc w:val="left"/>
      <w:rPr>
        <w:rFonts w:ascii="黑体" w:eastAsia="黑体" w:cs="Times New Roman" w:hint="eastAsia"/>
        <w:b/>
        <w:i w:val="0"/>
        <w:sz w:val="20"/>
      </w:rPr>
    </w:lvl>
    <w:lvl w:ilvl="8">
      <w:start w:val="1"/>
      <w:numFmt w:val="decimal"/>
      <w:lvlRestart w:val="0"/>
      <w:suff w:val="nothing"/>
      <w:lvlText w:val="图 "/>
      <w:lvlJc w:val="left"/>
      <w:rPr>
        <w:rFonts w:ascii="黑体" w:eastAsia="黑体" w:cs="Times New Roman" w:hint="eastAsia"/>
        <w:b/>
        <w:i w:val="0"/>
        <w:sz w:val="20"/>
      </w:rPr>
    </w:lvl>
  </w:abstractNum>
  <w:abstractNum w:abstractNumId="17">
    <w:nsid w:val="00000012"/>
    <w:multiLevelType w:val="multilevel"/>
    <w:tmpl w:val="00000012"/>
    <w:lvl w:ilvl="0">
      <w:start w:val="1"/>
      <w:numFmt w:val="upperLetter"/>
      <w:suff w:val="nothing"/>
      <w:lvlText w:val="附录　%1"/>
      <w:lvlJc w:val="left"/>
      <w:rPr>
        <w:rFonts w:ascii="黑体" w:eastAsia="黑体" w:hAnsi="Times New Roman" w:cs="Times New Roman" w:hint="eastAsia"/>
        <w:b/>
        <w:i w:val="0"/>
        <w:sz w:val="21"/>
      </w:rPr>
    </w:lvl>
    <w:lvl w:ilvl="1">
      <w:start w:val="1"/>
      <w:numFmt w:val="decimal"/>
      <w:suff w:val="nothing"/>
      <w:lvlText w:val="%1.%2　"/>
      <w:lvlJc w:val="left"/>
      <w:rPr>
        <w:rFonts w:ascii="黑体" w:eastAsia="黑体" w:hAnsi="Times New Roman" w:cs="Times New Roman" w:hint="eastAsia"/>
        <w:b/>
        <w:i w:val="0"/>
        <w:snapToGrid/>
        <w:spacing w:val="0"/>
        <w:w w:val="100"/>
        <w:kern w:val="21"/>
        <w:sz w:val="21"/>
      </w:rPr>
    </w:lvl>
    <w:lvl w:ilvl="2">
      <w:start w:val="1"/>
      <w:numFmt w:val="decimal"/>
      <w:suff w:val="nothing"/>
      <w:lvlText w:val="%1.%2.%3　"/>
      <w:lvlJc w:val="left"/>
      <w:rPr>
        <w:rFonts w:ascii="黑体" w:eastAsia="黑体" w:hAnsi="Times New Roman" w:cs="Times New Roman" w:hint="eastAsia"/>
        <w:b/>
        <w:i w:val="0"/>
        <w:sz w:val="21"/>
      </w:rPr>
    </w:lvl>
    <w:lvl w:ilvl="3">
      <w:start w:val="1"/>
      <w:numFmt w:val="decimal"/>
      <w:suff w:val="nothing"/>
      <w:lvlText w:val="%1.%2.%3.%4　"/>
      <w:lvlJc w:val="left"/>
      <w:rPr>
        <w:rFonts w:ascii="黑体" w:eastAsia="黑体" w:hAnsi="Times New Roman" w:cs="Times New Roman" w:hint="eastAsia"/>
        <w:b/>
        <w:i w:val="0"/>
        <w:sz w:val="21"/>
      </w:rPr>
    </w:lvl>
    <w:lvl w:ilvl="4">
      <w:start w:val="1"/>
      <w:numFmt w:val="decimal"/>
      <w:suff w:val="nothing"/>
      <w:lvlText w:val="%1.%2.%3.%4.%5　"/>
      <w:lvlJc w:val="left"/>
      <w:rPr>
        <w:rFonts w:ascii="黑体" w:eastAsia="黑体" w:hAnsi="Times New Roman" w:cs="Times New Roman" w:hint="eastAsia"/>
        <w:b/>
        <w:i w:val="0"/>
        <w:sz w:val="21"/>
      </w:rPr>
    </w:lvl>
    <w:lvl w:ilvl="5">
      <w:start w:val="1"/>
      <w:numFmt w:val="decimal"/>
      <w:suff w:val="nothing"/>
      <w:lvlText w:val="%1.%2.%3.%4.%5.%6　"/>
      <w:lvlJc w:val="left"/>
      <w:rPr>
        <w:rFonts w:ascii="黑体" w:eastAsia="黑体" w:hAnsi="Times New Roman" w:cs="Times New Roman" w:hint="eastAsia"/>
        <w:b/>
        <w:i w:val="0"/>
        <w:sz w:val="21"/>
      </w:rPr>
    </w:lvl>
    <w:lvl w:ilvl="6">
      <w:start w:val="1"/>
      <w:numFmt w:val="decimal"/>
      <w:suff w:val="nothing"/>
      <w:lvlText w:val="%1.%2.%3.%4.%5.%6.%7　"/>
      <w:lvlJc w:val="left"/>
      <w:rPr>
        <w:rFonts w:ascii="黑体" w:eastAsia="黑体" w:hAnsi="Times New Roman" w:cs="Times New Roman" w:hint="eastAsia"/>
        <w:b/>
        <w:i w:val="0"/>
        <w:sz w:val="21"/>
      </w:rPr>
    </w:lvl>
    <w:lvl w:ilvl="7">
      <w:start w:val="1"/>
      <w:numFmt w:val="none"/>
      <w:lvlRestart w:val="0"/>
      <w:lvlText w:val="表 %1."/>
      <w:lvlJc w:val="left"/>
      <w:pPr>
        <w:tabs>
          <w:tab w:val="num" w:pos="720"/>
        </w:tabs>
      </w:pPr>
      <w:rPr>
        <w:rFonts w:ascii="黑体" w:eastAsia="黑体" w:cs="Times New Roman" w:hint="eastAsia"/>
        <w:b/>
        <w:i w:val="0"/>
        <w:sz w:val="18"/>
      </w:rPr>
    </w:lvl>
    <w:lvl w:ilvl="8">
      <w:start w:val="1"/>
      <w:numFmt w:val="none"/>
      <w:lvlRestart w:val="0"/>
      <w:lvlText w:val="图 %1."/>
      <w:lvlJc w:val="left"/>
      <w:pPr>
        <w:tabs>
          <w:tab w:val="num" w:pos="720"/>
        </w:tabs>
      </w:pPr>
      <w:rPr>
        <w:rFonts w:ascii="黑体" w:eastAsia="黑体" w:cs="Times New Roman" w:hint="eastAsia"/>
        <w:b/>
        <w:i w:val="0"/>
        <w:sz w:val="18"/>
      </w:rPr>
    </w:lvl>
  </w:abstractNum>
  <w:abstractNum w:abstractNumId="18">
    <w:nsid w:val="00000013"/>
    <w:multiLevelType w:val="multilevel"/>
    <w:tmpl w:val="00000013"/>
    <w:lvl w:ilvl="0">
      <w:start w:val="1"/>
      <w:numFmt w:val="none"/>
      <w:lvlText w:val="表"/>
      <w:lvlJc w:val="left"/>
      <w:pPr>
        <w:tabs>
          <w:tab w:val="num" w:pos="360"/>
        </w:tabs>
      </w:pPr>
      <w:rPr>
        <w:rFonts w:ascii="黑体" w:eastAsia="黑体" w:cs="Times New Roman" w:hint="eastAsia"/>
        <w:b w:val="0"/>
        <w:i w:val="0"/>
        <w:sz w:val="20"/>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9">
    <w:nsid w:val="00000014"/>
    <w:multiLevelType w:val="multilevel"/>
    <w:tmpl w:val="00000014"/>
    <w:lvl w:ilvl="0">
      <w:start w:val="1"/>
      <w:numFmt w:val="none"/>
      <w:lvlText w:val="图"/>
      <w:lvlJc w:val="left"/>
      <w:pPr>
        <w:tabs>
          <w:tab w:val="num" w:pos="360"/>
        </w:tabs>
      </w:pPr>
      <w:rPr>
        <w:rFonts w:ascii="黑体" w:eastAsia="黑体" w:cs="Times New Roman" w:hint="eastAsia"/>
        <w:b/>
        <w:i w:val="0"/>
        <w:sz w:val="20"/>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0">
    <w:nsid w:val="0000001F"/>
    <w:multiLevelType w:val="multilevel"/>
    <w:tmpl w:val="0000001F"/>
    <w:lvl w:ilvl="0">
      <w:start w:val="1"/>
      <w:numFmt w:val="decimal"/>
      <w:suff w:val="nothing"/>
      <w:lvlText w:val="表%1 "/>
      <w:lvlJc w:val="left"/>
      <w:rPr>
        <w:rFonts w:ascii="黑体" w:eastAsia="黑体" w:hAnsi="Times New Roman" w:cs="Times New Roman" w:hint="eastAsia"/>
        <w:b/>
        <w:i w:val="0"/>
        <w:sz w:val="21"/>
      </w:rPr>
    </w:lvl>
    <w:lvl w:ilvl="1">
      <w:start w:val="1"/>
      <w:numFmt w:val="none"/>
      <w:suff w:val="nothing"/>
      <w:lvlText w:val="表%1 (续)"/>
      <w:lvlJc w:val="left"/>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21">
    <w:nsid w:val="428B2308"/>
    <w:multiLevelType w:val="multilevel"/>
    <w:tmpl w:val="3EA827B0"/>
    <w:lvl w:ilvl="0">
      <w:start w:val="1"/>
      <w:numFmt w:val="decimal"/>
      <w:lvlText w:val="%1"/>
      <w:lvlJc w:val="left"/>
      <w:pPr>
        <w:ind w:left="420" w:hanging="420"/>
      </w:pPr>
      <w:rPr>
        <w:rFonts w:ascii="Times New Roman" w:hAnsi="Times New Roman" w:hint="default"/>
        <w:b/>
        <w:i w:val="0"/>
        <w:sz w:val="32"/>
      </w:rPr>
    </w:lvl>
    <w:lvl w:ilvl="1">
      <w:start w:val="2"/>
      <w:numFmt w:val="decimal"/>
      <w:isLgl/>
      <w:lvlText w:val="%1.%2"/>
      <w:lvlJc w:val="left"/>
      <w:pPr>
        <w:ind w:left="720" w:hanging="720"/>
      </w:pPr>
      <w:rPr>
        <w:rFonts w:ascii="Times New Roman" w:hAnsi="Times New Roman" w:hint="default"/>
      </w:rPr>
    </w:lvl>
    <w:lvl w:ilvl="2">
      <w:start w:val="1"/>
      <w:numFmt w:val="decimal"/>
      <w:isLgl/>
      <w:lvlText w:val="%1.%2.%3"/>
      <w:lvlJc w:val="left"/>
      <w:pPr>
        <w:ind w:left="720" w:hanging="720"/>
      </w:pPr>
      <w:rPr>
        <w:rFonts w:ascii="Times New Roman" w:hAnsi="Times New Roman" w:hint="default"/>
      </w:rPr>
    </w:lvl>
    <w:lvl w:ilvl="3">
      <w:start w:val="1"/>
      <w:numFmt w:val="decimal"/>
      <w:isLgl/>
      <w:lvlText w:val="%1.%2.%3.%4"/>
      <w:lvlJc w:val="left"/>
      <w:pPr>
        <w:ind w:left="1080" w:hanging="1080"/>
      </w:pPr>
      <w:rPr>
        <w:rFonts w:ascii="Times New Roman" w:hAnsi="Times New Roman" w:hint="default"/>
      </w:rPr>
    </w:lvl>
    <w:lvl w:ilvl="4">
      <w:start w:val="1"/>
      <w:numFmt w:val="decimal"/>
      <w:isLgl/>
      <w:lvlText w:val="%1.%2.%3.%4.%5"/>
      <w:lvlJc w:val="left"/>
      <w:pPr>
        <w:ind w:left="1440" w:hanging="1440"/>
      </w:pPr>
      <w:rPr>
        <w:rFonts w:ascii="Times New Roman" w:hAnsi="Times New Roman" w:hint="default"/>
      </w:rPr>
    </w:lvl>
    <w:lvl w:ilvl="5">
      <w:start w:val="1"/>
      <w:numFmt w:val="decimal"/>
      <w:isLgl/>
      <w:lvlText w:val="%1.%2.%3.%4.%5.%6"/>
      <w:lvlJc w:val="left"/>
      <w:pPr>
        <w:ind w:left="1440" w:hanging="1440"/>
      </w:pPr>
      <w:rPr>
        <w:rFonts w:ascii="Times New Roman" w:hAnsi="Times New Roman" w:hint="default"/>
      </w:rPr>
    </w:lvl>
    <w:lvl w:ilvl="6">
      <w:start w:val="1"/>
      <w:numFmt w:val="decimal"/>
      <w:isLgl/>
      <w:lvlText w:val="%1.%2.%3.%4.%5.%6.%7"/>
      <w:lvlJc w:val="left"/>
      <w:pPr>
        <w:ind w:left="1800" w:hanging="1800"/>
      </w:pPr>
      <w:rPr>
        <w:rFonts w:ascii="Times New Roman" w:hAnsi="Times New Roman" w:hint="default"/>
      </w:rPr>
    </w:lvl>
    <w:lvl w:ilvl="7">
      <w:start w:val="1"/>
      <w:numFmt w:val="decimal"/>
      <w:isLgl/>
      <w:lvlText w:val="%1.%2.%3.%4.%5.%6.%7.%8"/>
      <w:lvlJc w:val="left"/>
      <w:pPr>
        <w:ind w:left="1800" w:hanging="1800"/>
      </w:pPr>
      <w:rPr>
        <w:rFonts w:ascii="Times New Roman" w:hAnsi="Times New Roman" w:hint="default"/>
      </w:rPr>
    </w:lvl>
    <w:lvl w:ilvl="8">
      <w:start w:val="1"/>
      <w:numFmt w:val="decimal"/>
      <w:isLgl/>
      <w:lvlText w:val="%1.%2.%3.%4.%5.%6.%7.%8.%9"/>
      <w:lvlJc w:val="left"/>
      <w:pPr>
        <w:ind w:left="2160" w:hanging="2160"/>
      </w:pPr>
      <w:rPr>
        <w:rFonts w:ascii="Times New Roman" w:hAnsi="Times New Roman" w:hint="default"/>
      </w:rPr>
    </w:lvl>
  </w:abstractNum>
  <w:abstractNum w:abstractNumId="22">
    <w:nsid w:val="69C90729"/>
    <w:multiLevelType w:val="multilevel"/>
    <w:tmpl w:val="00000000"/>
    <w:lvl w:ilvl="0">
      <w:start w:val="1"/>
      <w:numFmt w:val="none"/>
      <w:lvlText w:val="表"/>
      <w:lvlJc w:val="left"/>
      <w:pPr>
        <w:tabs>
          <w:tab w:val="num" w:pos="360"/>
        </w:tabs>
      </w:pPr>
      <w:rPr>
        <w:rFonts w:ascii="黑体" w:eastAsia="黑体" w:cs="Times New Roman" w:hint="eastAsia"/>
        <w:b w:val="0"/>
        <w:i w:val="0"/>
        <w:sz w:val="20"/>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3">
    <w:nsid w:val="7987017A"/>
    <w:multiLevelType w:val="hybridMultilevel"/>
    <w:tmpl w:val="2C808502"/>
    <w:lvl w:ilvl="0" w:tplc="7B5CE48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1"/>
  </w:num>
  <w:num w:numId="3">
    <w:abstractNumId w:val="2"/>
  </w:num>
  <w:num w:numId="4">
    <w:abstractNumId w:val="0"/>
  </w:num>
  <w:num w:numId="5">
    <w:abstractNumId w:val="7"/>
  </w:num>
  <w:num w:numId="6">
    <w:abstractNumId w:val="17"/>
  </w:num>
  <w:num w:numId="7">
    <w:abstractNumId w:val="22"/>
  </w:num>
  <w:num w:numId="8">
    <w:abstractNumId w:val="5"/>
  </w:num>
  <w:num w:numId="9">
    <w:abstractNumId w:val="4"/>
  </w:num>
  <w:num w:numId="10">
    <w:abstractNumId w:val="15"/>
  </w:num>
  <w:num w:numId="11">
    <w:abstractNumId w:val="8"/>
  </w:num>
  <w:num w:numId="12">
    <w:abstractNumId w:val="10"/>
  </w:num>
  <w:num w:numId="13">
    <w:abstractNumId w:val="12"/>
  </w:num>
  <w:num w:numId="14">
    <w:abstractNumId w:val="16"/>
  </w:num>
  <w:num w:numId="15">
    <w:abstractNumId w:val="18"/>
  </w:num>
  <w:num w:numId="16">
    <w:abstractNumId w:val="6"/>
  </w:num>
  <w:num w:numId="17">
    <w:abstractNumId w:val="20"/>
  </w:num>
  <w:num w:numId="18">
    <w:abstractNumId w:val="3"/>
  </w:num>
  <w:num w:numId="19">
    <w:abstractNumId w:val="14"/>
  </w:num>
  <w:num w:numId="20">
    <w:abstractNumId w:val="19"/>
  </w:num>
  <w:num w:numId="21">
    <w:abstractNumId w:val="9"/>
  </w:num>
  <w:num w:numId="22">
    <w:abstractNumId w:val="11"/>
  </w:num>
  <w:num w:numId="23">
    <w:abstractNumId w:val="2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073"/>
    <w:rsid w:val="00010F8A"/>
    <w:rsid w:val="0001119E"/>
    <w:rsid w:val="00011B5C"/>
    <w:rsid w:val="00011EBB"/>
    <w:rsid w:val="000130A5"/>
    <w:rsid w:val="000134B9"/>
    <w:rsid w:val="00015BEE"/>
    <w:rsid w:val="00021ED1"/>
    <w:rsid w:val="0002246F"/>
    <w:rsid w:val="00022E3C"/>
    <w:rsid w:val="00024678"/>
    <w:rsid w:val="000265B6"/>
    <w:rsid w:val="00030FD9"/>
    <w:rsid w:val="00032330"/>
    <w:rsid w:val="00033A71"/>
    <w:rsid w:val="00035D7E"/>
    <w:rsid w:val="000412F5"/>
    <w:rsid w:val="000475FC"/>
    <w:rsid w:val="00054E9C"/>
    <w:rsid w:val="00061F6D"/>
    <w:rsid w:val="00073D3C"/>
    <w:rsid w:val="000741EB"/>
    <w:rsid w:val="000754D8"/>
    <w:rsid w:val="00077A76"/>
    <w:rsid w:val="00084C2B"/>
    <w:rsid w:val="000873C7"/>
    <w:rsid w:val="00091B66"/>
    <w:rsid w:val="00093655"/>
    <w:rsid w:val="0009451B"/>
    <w:rsid w:val="00095A9D"/>
    <w:rsid w:val="00096D63"/>
    <w:rsid w:val="000A007E"/>
    <w:rsid w:val="000A1208"/>
    <w:rsid w:val="000A4279"/>
    <w:rsid w:val="000B620D"/>
    <w:rsid w:val="000B7BE5"/>
    <w:rsid w:val="000C14A7"/>
    <w:rsid w:val="000C40FF"/>
    <w:rsid w:val="000C6C51"/>
    <w:rsid w:val="000D297C"/>
    <w:rsid w:val="000D4F11"/>
    <w:rsid w:val="000D76E4"/>
    <w:rsid w:val="000E5451"/>
    <w:rsid w:val="000E5E1E"/>
    <w:rsid w:val="000E7D7F"/>
    <w:rsid w:val="000F1700"/>
    <w:rsid w:val="000F2EFE"/>
    <w:rsid w:val="001001EA"/>
    <w:rsid w:val="0010085F"/>
    <w:rsid w:val="0010558A"/>
    <w:rsid w:val="001161DC"/>
    <w:rsid w:val="00122705"/>
    <w:rsid w:val="00124D9A"/>
    <w:rsid w:val="00125D3E"/>
    <w:rsid w:val="00125FE7"/>
    <w:rsid w:val="001260D7"/>
    <w:rsid w:val="00126708"/>
    <w:rsid w:val="00133DFC"/>
    <w:rsid w:val="00142E09"/>
    <w:rsid w:val="00146943"/>
    <w:rsid w:val="00147BF4"/>
    <w:rsid w:val="001526D4"/>
    <w:rsid w:val="00152A40"/>
    <w:rsid w:val="00155244"/>
    <w:rsid w:val="001659B8"/>
    <w:rsid w:val="00171FB2"/>
    <w:rsid w:val="00172A27"/>
    <w:rsid w:val="00172CB1"/>
    <w:rsid w:val="00172DB4"/>
    <w:rsid w:val="0017747C"/>
    <w:rsid w:val="00181121"/>
    <w:rsid w:val="00183082"/>
    <w:rsid w:val="001838D3"/>
    <w:rsid w:val="001859E0"/>
    <w:rsid w:val="00186C4A"/>
    <w:rsid w:val="00187FA8"/>
    <w:rsid w:val="00190936"/>
    <w:rsid w:val="001910C0"/>
    <w:rsid w:val="001934E7"/>
    <w:rsid w:val="001968A3"/>
    <w:rsid w:val="001A0DAD"/>
    <w:rsid w:val="001A267A"/>
    <w:rsid w:val="001B0ACA"/>
    <w:rsid w:val="001B1994"/>
    <w:rsid w:val="001B4AED"/>
    <w:rsid w:val="001B7C18"/>
    <w:rsid w:val="001C1E69"/>
    <w:rsid w:val="001C4C6E"/>
    <w:rsid w:val="001C4FF2"/>
    <w:rsid w:val="001C743C"/>
    <w:rsid w:val="001D717A"/>
    <w:rsid w:val="001E0F21"/>
    <w:rsid w:val="001E3630"/>
    <w:rsid w:val="001E5D7E"/>
    <w:rsid w:val="001F1902"/>
    <w:rsid w:val="001F3113"/>
    <w:rsid w:val="001F3856"/>
    <w:rsid w:val="001F47DB"/>
    <w:rsid w:val="001F4C4E"/>
    <w:rsid w:val="00200F50"/>
    <w:rsid w:val="002033EC"/>
    <w:rsid w:val="00205047"/>
    <w:rsid w:val="00212CF4"/>
    <w:rsid w:val="0021347A"/>
    <w:rsid w:val="00215065"/>
    <w:rsid w:val="00221DFE"/>
    <w:rsid w:val="00230E8E"/>
    <w:rsid w:val="0023167C"/>
    <w:rsid w:val="00231F18"/>
    <w:rsid w:val="00236BF9"/>
    <w:rsid w:val="002379B4"/>
    <w:rsid w:val="00237C6E"/>
    <w:rsid w:val="002442E7"/>
    <w:rsid w:val="0024528A"/>
    <w:rsid w:val="00251121"/>
    <w:rsid w:val="00251EDA"/>
    <w:rsid w:val="002603DC"/>
    <w:rsid w:val="00263F00"/>
    <w:rsid w:val="002677AD"/>
    <w:rsid w:val="00270539"/>
    <w:rsid w:val="00272999"/>
    <w:rsid w:val="0027726D"/>
    <w:rsid w:val="002823EB"/>
    <w:rsid w:val="0028285E"/>
    <w:rsid w:val="002844B1"/>
    <w:rsid w:val="002951A9"/>
    <w:rsid w:val="0029581A"/>
    <w:rsid w:val="00295BDF"/>
    <w:rsid w:val="002978CB"/>
    <w:rsid w:val="002A11AA"/>
    <w:rsid w:val="002A1282"/>
    <w:rsid w:val="002A635D"/>
    <w:rsid w:val="002A6BB7"/>
    <w:rsid w:val="002A7BD0"/>
    <w:rsid w:val="002B14AA"/>
    <w:rsid w:val="002B1B34"/>
    <w:rsid w:val="002B293E"/>
    <w:rsid w:val="002B3B3C"/>
    <w:rsid w:val="002B562D"/>
    <w:rsid w:val="002C400D"/>
    <w:rsid w:val="002C46CD"/>
    <w:rsid w:val="002D1F20"/>
    <w:rsid w:val="002D4DAE"/>
    <w:rsid w:val="002E1923"/>
    <w:rsid w:val="002F0520"/>
    <w:rsid w:val="002F0EB0"/>
    <w:rsid w:val="002F5813"/>
    <w:rsid w:val="0030156D"/>
    <w:rsid w:val="0030195C"/>
    <w:rsid w:val="003020B6"/>
    <w:rsid w:val="00302988"/>
    <w:rsid w:val="00302B76"/>
    <w:rsid w:val="00322F23"/>
    <w:rsid w:val="003312E0"/>
    <w:rsid w:val="00332090"/>
    <w:rsid w:val="0033292E"/>
    <w:rsid w:val="003345F4"/>
    <w:rsid w:val="00335EE0"/>
    <w:rsid w:val="00352A2D"/>
    <w:rsid w:val="00357A66"/>
    <w:rsid w:val="0036257F"/>
    <w:rsid w:val="00366AC8"/>
    <w:rsid w:val="0037042E"/>
    <w:rsid w:val="003706EA"/>
    <w:rsid w:val="00370BB7"/>
    <w:rsid w:val="00373A7D"/>
    <w:rsid w:val="00374959"/>
    <w:rsid w:val="00380E13"/>
    <w:rsid w:val="00380ED6"/>
    <w:rsid w:val="00381C43"/>
    <w:rsid w:val="00390D92"/>
    <w:rsid w:val="00394F08"/>
    <w:rsid w:val="00397484"/>
    <w:rsid w:val="00397E52"/>
    <w:rsid w:val="003A1431"/>
    <w:rsid w:val="003A198E"/>
    <w:rsid w:val="003B1051"/>
    <w:rsid w:val="003B179D"/>
    <w:rsid w:val="003B21E9"/>
    <w:rsid w:val="003B64FA"/>
    <w:rsid w:val="003B6DC0"/>
    <w:rsid w:val="003C0EAF"/>
    <w:rsid w:val="003C16CE"/>
    <w:rsid w:val="003C2231"/>
    <w:rsid w:val="003C768A"/>
    <w:rsid w:val="003D1E6C"/>
    <w:rsid w:val="003E2812"/>
    <w:rsid w:val="003E3F66"/>
    <w:rsid w:val="003E53DF"/>
    <w:rsid w:val="004053DE"/>
    <w:rsid w:val="00405461"/>
    <w:rsid w:val="004056F9"/>
    <w:rsid w:val="00406159"/>
    <w:rsid w:val="004148A9"/>
    <w:rsid w:val="0041530C"/>
    <w:rsid w:val="00422741"/>
    <w:rsid w:val="00424C72"/>
    <w:rsid w:val="00427D2A"/>
    <w:rsid w:val="00430DFE"/>
    <w:rsid w:val="004321DC"/>
    <w:rsid w:val="0044133A"/>
    <w:rsid w:val="00443E6F"/>
    <w:rsid w:val="00453B4B"/>
    <w:rsid w:val="00461D0D"/>
    <w:rsid w:val="00462EBE"/>
    <w:rsid w:val="00464851"/>
    <w:rsid w:val="00466A9C"/>
    <w:rsid w:val="00470616"/>
    <w:rsid w:val="00471677"/>
    <w:rsid w:val="00471FF7"/>
    <w:rsid w:val="00482887"/>
    <w:rsid w:val="00483F10"/>
    <w:rsid w:val="004858DB"/>
    <w:rsid w:val="0049408E"/>
    <w:rsid w:val="0049425A"/>
    <w:rsid w:val="00494A55"/>
    <w:rsid w:val="00495A45"/>
    <w:rsid w:val="00496EC0"/>
    <w:rsid w:val="004A13F6"/>
    <w:rsid w:val="004A3533"/>
    <w:rsid w:val="004A45FF"/>
    <w:rsid w:val="004A497D"/>
    <w:rsid w:val="004A5479"/>
    <w:rsid w:val="004B3750"/>
    <w:rsid w:val="004B7FBF"/>
    <w:rsid w:val="004C05AD"/>
    <w:rsid w:val="004C3317"/>
    <w:rsid w:val="004D4033"/>
    <w:rsid w:val="004E095D"/>
    <w:rsid w:val="004E09D9"/>
    <w:rsid w:val="004E49A3"/>
    <w:rsid w:val="004F12FE"/>
    <w:rsid w:val="004F7A9C"/>
    <w:rsid w:val="00500635"/>
    <w:rsid w:val="00503481"/>
    <w:rsid w:val="00512ACA"/>
    <w:rsid w:val="005150A4"/>
    <w:rsid w:val="00515FB6"/>
    <w:rsid w:val="00517F6E"/>
    <w:rsid w:val="0052022D"/>
    <w:rsid w:val="00520F76"/>
    <w:rsid w:val="00525673"/>
    <w:rsid w:val="00541D76"/>
    <w:rsid w:val="00542183"/>
    <w:rsid w:val="00542209"/>
    <w:rsid w:val="00545D60"/>
    <w:rsid w:val="0054784C"/>
    <w:rsid w:val="00550440"/>
    <w:rsid w:val="00550FDB"/>
    <w:rsid w:val="005573F0"/>
    <w:rsid w:val="00557918"/>
    <w:rsid w:val="00563AA5"/>
    <w:rsid w:val="0056441D"/>
    <w:rsid w:val="00564B0D"/>
    <w:rsid w:val="00564BDC"/>
    <w:rsid w:val="005705AC"/>
    <w:rsid w:val="00577712"/>
    <w:rsid w:val="005777DA"/>
    <w:rsid w:val="005808F9"/>
    <w:rsid w:val="005876CA"/>
    <w:rsid w:val="0059512B"/>
    <w:rsid w:val="00596702"/>
    <w:rsid w:val="005A559F"/>
    <w:rsid w:val="005A78CF"/>
    <w:rsid w:val="005B0935"/>
    <w:rsid w:val="005B50C0"/>
    <w:rsid w:val="005C648F"/>
    <w:rsid w:val="005C7F8D"/>
    <w:rsid w:val="005D0A21"/>
    <w:rsid w:val="005D10E3"/>
    <w:rsid w:val="005D26A6"/>
    <w:rsid w:val="005D40C5"/>
    <w:rsid w:val="005D546B"/>
    <w:rsid w:val="005D70EA"/>
    <w:rsid w:val="005E5583"/>
    <w:rsid w:val="005F09C2"/>
    <w:rsid w:val="005F1007"/>
    <w:rsid w:val="005F515A"/>
    <w:rsid w:val="00602AEA"/>
    <w:rsid w:val="00603134"/>
    <w:rsid w:val="0061249D"/>
    <w:rsid w:val="00614D77"/>
    <w:rsid w:val="00615D75"/>
    <w:rsid w:val="00624D84"/>
    <w:rsid w:val="00624FF9"/>
    <w:rsid w:val="0063329B"/>
    <w:rsid w:val="006344F4"/>
    <w:rsid w:val="00650D59"/>
    <w:rsid w:val="006510BC"/>
    <w:rsid w:val="00655C1F"/>
    <w:rsid w:val="00656A79"/>
    <w:rsid w:val="00663A3F"/>
    <w:rsid w:val="00670E0B"/>
    <w:rsid w:val="006732E0"/>
    <w:rsid w:val="0067342E"/>
    <w:rsid w:val="00685401"/>
    <w:rsid w:val="0068627C"/>
    <w:rsid w:val="006867DE"/>
    <w:rsid w:val="00691912"/>
    <w:rsid w:val="00693654"/>
    <w:rsid w:val="006A27E4"/>
    <w:rsid w:val="006B2926"/>
    <w:rsid w:val="006B5D43"/>
    <w:rsid w:val="006B63A1"/>
    <w:rsid w:val="006D0672"/>
    <w:rsid w:val="006D09E4"/>
    <w:rsid w:val="006D31FD"/>
    <w:rsid w:val="006D5CEF"/>
    <w:rsid w:val="006E010A"/>
    <w:rsid w:val="006E1A11"/>
    <w:rsid w:val="006E28F3"/>
    <w:rsid w:val="006E609F"/>
    <w:rsid w:val="006F5A93"/>
    <w:rsid w:val="006F62DF"/>
    <w:rsid w:val="006F6B0C"/>
    <w:rsid w:val="0070143D"/>
    <w:rsid w:val="007022E8"/>
    <w:rsid w:val="00703B95"/>
    <w:rsid w:val="00703FE9"/>
    <w:rsid w:val="007077EF"/>
    <w:rsid w:val="007146F2"/>
    <w:rsid w:val="007200D6"/>
    <w:rsid w:val="00722043"/>
    <w:rsid w:val="00725CC8"/>
    <w:rsid w:val="00726377"/>
    <w:rsid w:val="00726BBB"/>
    <w:rsid w:val="00730CD6"/>
    <w:rsid w:val="00731924"/>
    <w:rsid w:val="00734676"/>
    <w:rsid w:val="00734F00"/>
    <w:rsid w:val="007356D4"/>
    <w:rsid w:val="00747066"/>
    <w:rsid w:val="00752AB4"/>
    <w:rsid w:val="0075530F"/>
    <w:rsid w:val="007578C6"/>
    <w:rsid w:val="00764DD5"/>
    <w:rsid w:val="00770ED1"/>
    <w:rsid w:val="007713FE"/>
    <w:rsid w:val="00774583"/>
    <w:rsid w:val="007823F5"/>
    <w:rsid w:val="00782FD3"/>
    <w:rsid w:val="0078486F"/>
    <w:rsid w:val="0078611D"/>
    <w:rsid w:val="007862A6"/>
    <w:rsid w:val="0079063C"/>
    <w:rsid w:val="00795CEC"/>
    <w:rsid w:val="007A53C6"/>
    <w:rsid w:val="007A5B0F"/>
    <w:rsid w:val="007A6C20"/>
    <w:rsid w:val="007B056F"/>
    <w:rsid w:val="007B0981"/>
    <w:rsid w:val="007B30FD"/>
    <w:rsid w:val="007B5A3C"/>
    <w:rsid w:val="007C3670"/>
    <w:rsid w:val="007C3A0A"/>
    <w:rsid w:val="007C61F2"/>
    <w:rsid w:val="007E15FE"/>
    <w:rsid w:val="007E29EC"/>
    <w:rsid w:val="007F233C"/>
    <w:rsid w:val="007F2AF0"/>
    <w:rsid w:val="007F6298"/>
    <w:rsid w:val="007F6839"/>
    <w:rsid w:val="00802339"/>
    <w:rsid w:val="0080428C"/>
    <w:rsid w:val="0080446D"/>
    <w:rsid w:val="00807705"/>
    <w:rsid w:val="00810F61"/>
    <w:rsid w:val="008114C3"/>
    <w:rsid w:val="00812FBB"/>
    <w:rsid w:val="00814B2A"/>
    <w:rsid w:val="00822064"/>
    <w:rsid w:val="0082274E"/>
    <w:rsid w:val="00827B01"/>
    <w:rsid w:val="00830ABA"/>
    <w:rsid w:val="00830C74"/>
    <w:rsid w:val="00831A24"/>
    <w:rsid w:val="00834012"/>
    <w:rsid w:val="00834712"/>
    <w:rsid w:val="00834C56"/>
    <w:rsid w:val="00834E73"/>
    <w:rsid w:val="008425A0"/>
    <w:rsid w:val="00843088"/>
    <w:rsid w:val="00845B7F"/>
    <w:rsid w:val="008527C5"/>
    <w:rsid w:val="008536F2"/>
    <w:rsid w:val="008547EB"/>
    <w:rsid w:val="00861185"/>
    <w:rsid w:val="008645A0"/>
    <w:rsid w:val="00865392"/>
    <w:rsid w:val="00871B5D"/>
    <w:rsid w:val="00873D81"/>
    <w:rsid w:val="00880956"/>
    <w:rsid w:val="00886446"/>
    <w:rsid w:val="00887C6C"/>
    <w:rsid w:val="008921E1"/>
    <w:rsid w:val="008942E5"/>
    <w:rsid w:val="00894B0A"/>
    <w:rsid w:val="008A1402"/>
    <w:rsid w:val="008C195F"/>
    <w:rsid w:val="008C3E00"/>
    <w:rsid w:val="008D2B8B"/>
    <w:rsid w:val="008D362B"/>
    <w:rsid w:val="008D3831"/>
    <w:rsid w:val="008D5593"/>
    <w:rsid w:val="008D5699"/>
    <w:rsid w:val="008D659A"/>
    <w:rsid w:val="008D6BA9"/>
    <w:rsid w:val="008E225B"/>
    <w:rsid w:val="008F2F2B"/>
    <w:rsid w:val="008F5D41"/>
    <w:rsid w:val="00902523"/>
    <w:rsid w:val="00911E08"/>
    <w:rsid w:val="00912A05"/>
    <w:rsid w:val="00913796"/>
    <w:rsid w:val="00915830"/>
    <w:rsid w:val="00915AA8"/>
    <w:rsid w:val="00917E7E"/>
    <w:rsid w:val="00920646"/>
    <w:rsid w:val="00920B8B"/>
    <w:rsid w:val="00921A97"/>
    <w:rsid w:val="00921E48"/>
    <w:rsid w:val="009224C8"/>
    <w:rsid w:val="00926F25"/>
    <w:rsid w:val="00931C04"/>
    <w:rsid w:val="00935873"/>
    <w:rsid w:val="00935987"/>
    <w:rsid w:val="00937A88"/>
    <w:rsid w:val="00942852"/>
    <w:rsid w:val="009456C6"/>
    <w:rsid w:val="00946602"/>
    <w:rsid w:val="00946B4E"/>
    <w:rsid w:val="00946F99"/>
    <w:rsid w:val="00947C73"/>
    <w:rsid w:val="009579EC"/>
    <w:rsid w:val="0096280B"/>
    <w:rsid w:val="00963933"/>
    <w:rsid w:val="00973AB1"/>
    <w:rsid w:val="00974B19"/>
    <w:rsid w:val="00980401"/>
    <w:rsid w:val="009868EE"/>
    <w:rsid w:val="00991384"/>
    <w:rsid w:val="00993680"/>
    <w:rsid w:val="00997AF7"/>
    <w:rsid w:val="009A4021"/>
    <w:rsid w:val="009A50FB"/>
    <w:rsid w:val="009A7480"/>
    <w:rsid w:val="009B27F0"/>
    <w:rsid w:val="009C060B"/>
    <w:rsid w:val="009D19AF"/>
    <w:rsid w:val="009D783C"/>
    <w:rsid w:val="009E5C5F"/>
    <w:rsid w:val="009F0566"/>
    <w:rsid w:val="009F0EAF"/>
    <w:rsid w:val="009F1F39"/>
    <w:rsid w:val="009F1F6E"/>
    <w:rsid w:val="009F336A"/>
    <w:rsid w:val="009F4F19"/>
    <w:rsid w:val="009F5AF6"/>
    <w:rsid w:val="00A06503"/>
    <w:rsid w:val="00A1077B"/>
    <w:rsid w:val="00A12EE4"/>
    <w:rsid w:val="00A131D3"/>
    <w:rsid w:val="00A135CC"/>
    <w:rsid w:val="00A14167"/>
    <w:rsid w:val="00A167A6"/>
    <w:rsid w:val="00A175D8"/>
    <w:rsid w:val="00A20F37"/>
    <w:rsid w:val="00A24E6A"/>
    <w:rsid w:val="00A255BB"/>
    <w:rsid w:val="00A26CAB"/>
    <w:rsid w:val="00A3125D"/>
    <w:rsid w:val="00A32662"/>
    <w:rsid w:val="00A3623B"/>
    <w:rsid w:val="00A409E5"/>
    <w:rsid w:val="00A4414A"/>
    <w:rsid w:val="00A469A9"/>
    <w:rsid w:val="00A47A3B"/>
    <w:rsid w:val="00A51E6E"/>
    <w:rsid w:val="00A52A7C"/>
    <w:rsid w:val="00A536AB"/>
    <w:rsid w:val="00A54123"/>
    <w:rsid w:val="00A54C60"/>
    <w:rsid w:val="00A5545C"/>
    <w:rsid w:val="00A61C56"/>
    <w:rsid w:val="00A64174"/>
    <w:rsid w:val="00A64D07"/>
    <w:rsid w:val="00A670F2"/>
    <w:rsid w:val="00A67C9F"/>
    <w:rsid w:val="00A71069"/>
    <w:rsid w:val="00A738FC"/>
    <w:rsid w:val="00A73D93"/>
    <w:rsid w:val="00A7447E"/>
    <w:rsid w:val="00A81DED"/>
    <w:rsid w:val="00A82BE3"/>
    <w:rsid w:val="00A87276"/>
    <w:rsid w:val="00A90F87"/>
    <w:rsid w:val="00A91F03"/>
    <w:rsid w:val="00AA013F"/>
    <w:rsid w:val="00AA1FF0"/>
    <w:rsid w:val="00AA4827"/>
    <w:rsid w:val="00AA5630"/>
    <w:rsid w:val="00AA6E6B"/>
    <w:rsid w:val="00AB0698"/>
    <w:rsid w:val="00AB1DDC"/>
    <w:rsid w:val="00AB4012"/>
    <w:rsid w:val="00AB6B25"/>
    <w:rsid w:val="00AC2AC9"/>
    <w:rsid w:val="00AC629C"/>
    <w:rsid w:val="00AD52BF"/>
    <w:rsid w:val="00AD5F4F"/>
    <w:rsid w:val="00AD667D"/>
    <w:rsid w:val="00AD7157"/>
    <w:rsid w:val="00AD7A79"/>
    <w:rsid w:val="00AE0435"/>
    <w:rsid w:val="00AE3B98"/>
    <w:rsid w:val="00AE4E21"/>
    <w:rsid w:val="00AE589C"/>
    <w:rsid w:val="00AF05FA"/>
    <w:rsid w:val="00AF0FAB"/>
    <w:rsid w:val="00AF3B46"/>
    <w:rsid w:val="00AF3B51"/>
    <w:rsid w:val="00B00E40"/>
    <w:rsid w:val="00B030E8"/>
    <w:rsid w:val="00B075B9"/>
    <w:rsid w:val="00B1130F"/>
    <w:rsid w:val="00B121B0"/>
    <w:rsid w:val="00B17B4B"/>
    <w:rsid w:val="00B22E1E"/>
    <w:rsid w:val="00B302FB"/>
    <w:rsid w:val="00B30528"/>
    <w:rsid w:val="00B32F37"/>
    <w:rsid w:val="00B34406"/>
    <w:rsid w:val="00B35A4F"/>
    <w:rsid w:val="00B36FE7"/>
    <w:rsid w:val="00B44AAC"/>
    <w:rsid w:val="00B44ED7"/>
    <w:rsid w:val="00B50E09"/>
    <w:rsid w:val="00B61448"/>
    <w:rsid w:val="00B620FF"/>
    <w:rsid w:val="00B66243"/>
    <w:rsid w:val="00B700D8"/>
    <w:rsid w:val="00B73392"/>
    <w:rsid w:val="00B747DE"/>
    <w:rsid w:val="00B74803"/>
    <w:rsid w:val="00B74986"/>
    <w:rsid w:val="00B75D89"/>
    <w:rsid w:val="00B76720"/>
    <w:rsid w:val="00B83500"/>
    <w:rsid w:val="00B95E13"/>
    <w:rsid w:val="00BA0A3D"/>
    <w:rsid w:val="00BA66FB"/>
    <w:rsid w:val="00BA6B48"/>
    <w:rsid w:val="00BB04DC"/>
    <w:rsid w:val="00BB3733"/>
    <w:rsid w:val="00BB4950"/>
    <w:rsid w:val="00BC00CE"/>
    <w:rsid w:val="00BC51A0"/>
    <w:rsid w:val="00BC6E0A"/>
    <w:rsid w:val="00BD0864"/>
    <w:rsid w:val="00BD53F8"/>
    <w:rsid w:val="00BD5E38"/>
    <w:rsid w:val="00BE3443"/>
    <w:rsid w:val="00BE3ED1"/>
    <w:rsid w:val="00BF00CF"/>
    <w:rsid w:val="00BF3706"/>
    <w:rsid w:val="00BF579E"/>
    <w:rsid w:val="00C00AF1"/>
    <w:rsid w:val="00C016C6"/>
    <w:rsid w:val="00C0198E"/>
    <w:rsid w:val="00C02A49"/>
    <w:rsid w:val="00C10126"/>
    <w:rsid w:val="00C12DAE"/>
    <w:rsid w:val="00C14FFA"/>
    <w:rsid w:val="00C15009"/>
    <w:rsid w:val="00C157E2"/>
    <w:rsid w:val="00C171C1"/>
    <w:rsid w:val="00C17B83"/>
    <w:rsid w:val="00C2063B"/>
    <w:rsid w:val="00C22213"/>
    <w:rsid w:val="00C23815"/>
    <w:rsid w:val="00C24B80"/>
    <w:rsid w:val="00C25D25"/>
    <w:rsid w:val="00C32120"/>
    <w:rsid w:val="00C36FB8"/>
    <w:rsid w:val="00C37C46"/>
    <w:rsid w:val="00C414EE"/>
    <w:rsid w:val="00C41A06"/>
    <w:rsid w:val="00C46208"/>
    <w:rsid w:val="00C4661D"/>
    <w:rsid w:val="00C5032E"/>
    <w:rsid w:val="00C51565"/>
    <w:rsid w:val="00C51B80"/>
    <w:rsid w:val="00C525CC"/>
    <w:rsid w:val="00C5610C"/>
    <w:rsid w:val="00C805CF"/>
    <w:rsid w:val="00C80615"/>
    <w:rsid w:val="00C80A8E"/>
    <w:rsid w:val="00C906B7"/>
    <w:rsid w:val="00C9109D"/>
    <w:rsid w:val="00C94709"/>
    <w:rsid w:val="00C958D8"/>
    <w:rsid w:val="00C9727A"/>
    <w:rsid w:val="00C97C58"/>
    <w:rsid w:val="00CB1D7D"/>
    <w:rsid w:val="00CB3A26"/>
    <w:rsid w:val="00CB5D4D"/>
    <w:rsid w:val="00CD4C5B"/>
    <w:rsid w:val="00CE4ED9"/>
    <w:rsid w:val="00CF126B"/>
    <w:rsid w:val="00CF20A9"/>
    <w:rsid w:val="00CF3967"/>
    <w:rsid w:val="00CF4A51"/>
    <w:rsid w:val="00CF534A"/>
    <w:rsid w:val="00D02502"/>
    <w:rsid w:val="00D05D2A"/>
    <w:rsid w:val="00D079A9"/>
    <w:rsid w:val="00D112D3"/>
    <w:rsid w:val="00D14939"/>
    <w:rsid w:val="00D2148A"/>
    <w:rsid w:val="00D222ED"/>
    <w:rsid w:val="00D2234D"/>
    <w:rsid w:val="00D23BF2"/>
    <w:rsid w:val="00D30EBF"/>
    <w:rsid w:val="00D419A0"/>
    <w:rsid w:val="00D42172"/>
    <w:rsid w:val="00D44A1D"/>
    <w:rsid w:val="00D47CC8"/>
    <w:rsid w:val="00D5146E"/>
    <w:rsid w:val="00D5789B"/>
    <w:rsid w:val="00D625E6"/>
    <w:rsid w:val="00D63CF4"/>
    <w:rsid w:val="00D645D8"/>
    <w:rsid w:val="00D64BD1"/>
    <w:rsid w:val="00D66676"/>
    <w:rsid w:val="00D66DBD"/>
    <w:rsid w:val="00D70CEF"/>
    <w:rsid w:val="00D75656"/>
    <w:rsid w:val="00D7754A"/>
    <w:rsid w:val="00D813E3"/>
    <w:rsid w:val="00D85C2C"/>
    <w:rsid w:val="00D8600C"/>
    <w:rsid w:val="00D91554"/>
    <w:rsid w:val="00DA06BB"/>
    <w:rsid w:val="00DA0F4E"/>
    <w:rsid w:val="00DA5ED0"/>
    <w:rsid w:val="00DB021F"/>
    <w:rsid w:val="00DB07AD"/>
    <w:rsid w:val="00DB1A5C"/>
    <w:rsid w:val="00DB4AF1"/>
    <w:rsid w:val="00DB4B06"/>
    <w:rsid w:val="00DC1FCC"/>
    <w:rsid w:val="00DD10B7"/>
    <w:rsid w:val="00DD17A0"/>
    <w:rsid w:val="00DD3386"/>
    <w:rsid w:val="00DE1C1B"/>
    <w:rsid w:val="00DF4138"/>
    <w:rsid w:val="00DF5622"/>
    <w:rsid w:val="00E00870"/>
    <w:rsid w:val="00E01AE1"/>
    <w:rsid w:val="00E02C74"/>
    <w:rsid w:val="00E03AD0"/>
    <w:rsid w:val="00E03B9D"/>
    <w:rsid w:val="00E048CA"/>
    <w:rsid w:val="00E06AA2"/>
    <w:rsid w:val="00E101CA"/>
    <w:rsid w:val="00E11C10"/>
    <w:rsid w:val="00E13B41"/>
    <w:rsid w:val="00E162AB"/>
    <w:rsid w:val="00E20281"/>
    <w:rsid w:val="00E22C17"/>
    <w:rsid w:val="00E22E0B"/>
    <w:rsid w:val="00E3004C"/>
    <w:rsid w:val="00E32618"/>
    <w:rsid w:val="00E3689E"/>
    <w:rsid w:val="00E37567"/>
    <w:rsid w:val="00E37BC7"/>
    <w:rsid w:val="00E40D9B"/>
    <w:rsid w:val="00E44D43"/>
    <w:rsid w:val="00E45747"/>
    <w:rsid w:val="00E53081"/>
    <w:rsid w:val="00E53153"/>
    <w:rsid w:val="00E54B56"/>
    <w:rsid w:val="00E56EBD"/>
    <w:rsid w:val="00E63CCA"/>
    <w:rsid w:val="00E660E2"/>
    <w:rsid w:val="00E70CF5"/>
    <w:rsid w:val="00E72932"/>
    <w:rsid w:val="00E73B0B"/>
    <w:rsid w:val="00E74D07"/>
    <w:rsid w:val="00E834DA"/>
    <w:rsid w:val="00E84C03"/>
    <w:rsid w:val="00E94B7D"/>
    <w:rsid w:val="00E95253"/>
    <w:rsid w:val="00E97D17"/>
    <w:rsid w:val="00EA4B17"/>
    <w:rsid w:val="00EA5733"/>
    <w:rsid w:val="00EB24AB"/>
    <w:rsid w:val="00EB24F0"/>
    <w:rsid w:val="00EB549C"/>
    <w:rsid w:val="00EB648A"/>
    <w:rsid w:val="00EC01D7"/>
    <w:rsid w:val="00EC0B06"/>
    <w:rsid w:val="00EC124A"/>
    <w:rsid w:val="00EC3A67"/>
    <w:rsid w:val="00EC4C4E"/>
    <w:rsid w:val="00EC5130"/>
    <w:rsid w:val="00EC7B0B"/>
    <w:rsid w:val="00EC7D18"/>
    <w:rsid w:val="00ED0545"/>
    <w:rsid w:val="00ED4547"/>
    <w:rsid w:val="00ED6A6B"/>
    <w:rsid w:val="00ED6B80"/>
    <w:rsid w:val="00EE0417"/>
    <w:rsid w:val="00EE24F6"/>
    <w:rsid w:val="00EF0269"/>
    <w:rsid w:val="00EF3F85"/>
    <w:rsid w:val="00EF7664"/>
    <w:rsid w:val="00F040B7"/>
    <w:rsid w:val="00F14813"/>
    <w:rsid w:val="00F1713F"/>
    <w:rsid w:val="00F35990"/>
    <w:rsid w:val="00F37F74"/>
    <w:rsid w:val="00F468C5"/>
    <w:rsid w:val="00F4693B"/>
    <w:rsid w:val="00F54BAF"/>
    <w:rsid w:val="00F54F0A"/>
    <w:rsid w:val="00F607AE"/>
    <w:rsid w:val="00F61233"/>
    <w:rsid w:val="00F61683"/>
    <w:rsid w:val="00F65891"/>
    <w:rsid w:val="00F65EC0"/>
    <w:rsid w:val="00F67D56"/>
    <w:rsid w:val="00F70BBC"/>
    <w:rsid w:val="00F728CE"/>
    <w:rsid w:val="00F734CD"/>
    <w:rsid w:val="00F74154"/>
    <w:rsid w:val="00F81EF3"/>
    <w:rsid w:val="00F823C3"/>
    <w:rsid w:val="00F8764D"/>
    <w:rsid w:val="00F93798"/>
    <w:rsid w:val="00F94BAD"/>
    <w:rsid w:val="00F958C5"/>
    <w:rsid w:val="00FA2570"/>
    <w:rsid w:val="00FA2643"/>
    <w:rsid w:val="00FA2CB5"/>
    <w:rsid w:val="00FA66D0"/>
    <w:rsid w:val="00FB06C1"/>
    <w:rsid w:val="00FB23BB"/>
    <w:rsid w:val="00FB2542"/>
    <w:rsid w:val="00FD0111"/>
    <w:rsid w:val="00FD05C5"/>
    <w:rsid w:val="00FD3970"/>
    <w:rsid w:val="00FD4B32"/>
    <w:rsid w:val="00FE1D21"/>
    <w:rsid w:val="00FF0D05"/>
    <w:rsid w:val="00FF1761"/>
    <w:rsid w:val="00FF2933"/>
    <w:rsid w:val="00FF34C9"/>
    <w:rsid w:val="00FF53AE"/>
    <w:rsid w:val="00FF6CE5"/>
    <w:rsid w:val="00FF75EB"/>
    <w:rsid w:val="00FF790A"/>
    <w:rsid w:val="00FF7E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imes New Roman"/>
        <w:kern w:val="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C00CE"/>
    <w:pPr>
      <w:widowControl w:val="0"/>
      <w:jc w:val="both"/>
    </w:pPr>
    <w:rPr>
      <w:sz w:val="21"/>
      <w:szCs w:val="24"/>
    </w:rPr>
  </w:style>
  <w:style w:type="paragraph" w:styleId="1">
    <w:name w:val="heading 1"/>
    <w:basedOn w:val="a"/>
    <w:next w:val="a"/>
    <w:link w:val="1Char"/>
    <w:uiPriority w:val="99"/>
    <w:qFormat/>
    <w:rsid w:val="00270539"/>
    <w:pPr>
      <w:keepNext/>
      <w:keepLines/>
      <w:spacing w:beforeLines="50" w:afterLines="50" w:line="360" w:lineRule="auto"/>
      <w:outlineLvl w:val="0"/>
    </w:pPr>
    <w:rPr>
      <w:rFonts w:ascii="Times New Roman" w:hAnsi="Times New Roman"/>
      <w:bCs/>
      <w:kern w:val="44"/>
      <w:sz w:val="32"/>
      <w:szCs w:val="44"/>
    </w:rPr>
  </w:style>
  <w:style w:type="paragraph" w:styleId="2">
    <w:name w:val="heading 2"/>
    <w:basedOn w:val="a"/>
    <w:next w:val="a"/>
    <w:link w:val="2Char"/>
    <w:uiPriority w:val="99"/>
    <w:qFormat/>
    <w:rsid w:val="00142E09"/>
    <w:pPr>
      <w:keepNext/>
      <w:keepLines/>
      <w:spacing w:beforeLines="50" w:afterLines="50" w:line="360" w:lineRule="auto"/>
      <w:outlineLvl w:val="1"/>
    </w:pPr>
    <w:rPr>
      <w:rFonts w:ascii="Arial" w:hAnsi="Arial"/>
      <w:bCs/>
      <w:sz w:val="28"/>
      <w:szCs w:val="32"/>
    </w:rPr>
  </w:style>
  <w:style w:type="paragraph" w:styleId="3">
    <w:name w:val="heading 3"/>
    <w:aliases w:val="附录"/>
    <w:basedOn w:val="a"/>
    <w:next w:val="a"/>
    <w:link w:val="3Char"/>
    <w:uiPriority w:val="99"/>
    <w:qFormat/>
    <w:rsid w:val="000C14A7"/>
    <w:pPr>
      <w:keepNext/>
      <w:keepLines/>
      <w:spacing w:before="120" w:after="120"/>
      <w:jc w:val="center"/>
      <w:outlineLvl w:val="2"/>
    </w:pPr>
    <w:rPr>
      <w:b/>
      <w:bCs/>
      <w:sz w:val="32"/>
      <w:szCs w:val="32"/>
    </w:rPr>
  </w:style>
  <w:style w:type="paragraph" w:styleId="4">
    <w:name w:val="heading 4"/>
    <w:basedOn w:val="a"/>
    <w:next w:val="a"/>
    <w:link w:val="4Char"/>
    <w:uiPriority w:val="99"/>
    <w:qFormat/>
    <w:rsid w:val="00BC00CE"/>
    <w:pPr>
      <w:keepNext/>
      <w:keepLines/>
      <w:spacing w:before="280" w:after="290" w:line="372" w:lineRule="auto"/>
      <w:outlineLvl w:val="3"/>
    </w:pPr>
    <w:rPr>
      <w:rFonts w:ascii="Arial" w:eastAsia="黑体" w:hAnsi="Arial"/>
      <w:bCs/>
      <w:sz w:val="28"/>
      <w:szCs w:val="28"/>
    </w:rPr>
  </w:style>
  <w:style w:type="paragraph" w:styleId="5">
    <w:name w:val="heading 5"/>
    <w:basedOn w:val="a"/>
    <w:next w:val="a"/>
    <w:link w:val="5Char"/>
    <w:uiPriority w:val="99"/>
    <w:qFormat/>
    <w:rsid w:val="00BC00CE"/>
    <w:pPr>
      <w:keepNext/>
      <w:keepLines/>
      <w:spacing w:before="280" w:after="290" w:line="372" w:lineRule="auto"/>
      <w:outlineLvl w:val="4"/>
    </w:pPr>
    <w:rPr>
      <w:bCs/>
      <w:sz w:val="28"/>
      <w:szCs w:val="28"/>
    </w:rPr>
  </w:style>
  <w:style w:type="paragraph" w:styleId="6">
    <w:name w:val="heading 6"/>
    <w:basedOn w:val="a"/>
    <w:next w:val="a"/>
    <w:link w:val="6Char"/>
    <w:uiPriority w:val="99"/>
    <w:qFormat/>
    <w:rsid w:val="00BC00CE"/>
    <w:pPr>
      <w:keepNext/>
      <w:keepLines/>
      <w:spacing w:before="240" w:after="64" w:line="317" w:lineRule="auto"/>
      <w:outlineLvl w:val="5"/>
    </w:pPr>
    <w:rPr>
      <w:rFonts w:ascii="Arial" w:eastAsia="黑体" w:hAnsi="Arial"/>
      <w:bCs/>
      <w:sz w:val="24"/>
    </w:rPr>
  </w:style>
  <w:style w:type="paragraph" w:styleId="7">
    <w:name w:val="heading 7"/>
    <w:basedOn w:val="a"/>
    <w:next w:val="a"/>
    <w:link w:val="7Char"/>
    <w:uiPriority w:val="99"/>
    <w:qFormat/>
    <w:rsid w:val="00BC00CE"/>
    <w:pPr>
      <w:keepNext/>
      <w:keepLines/>
      <w:spacing w:before="240" w:after="64" w:line="317" w:lineRule="auto"/>
      <w:outlineLvl w:val="6"/>
    </w:pPr>
    <w:rPr>
      <w:bCs/>
      <w:sz w:val="24"/>
    </w:rPr>
  </w:style>
  <w:style w:type="paragraph" w:styleId="8">
    <w:name w:val="heading 8"/>
    <w:basedOn w:val="a"/>
    <w:next w:val="a"/>
    <w:link w:val="8Char"/>
    <w:uiPriority w:val="99"/>
    <w:qFormat/>
    <w:rsid w:val="00BC00CE"/>
    <w:pPr>
      <w:keepNext/>
      <w:keepLines/>
      <w:spacing w:before="240" w:after="64" w:line="317" w:lineRule="auto"/>
      <w:outlineLvl w:val="7"/>
    </w:pPr>
    <w:rPr>
      <w:rFonts w:ascii="Arial" w:eastAsia="黑体" w:hAnsi="Arial"/>
      <w:sz w:val="24"/>
    </w:rPr>
  </w:style>
  <w:style w:type="paragraph" w:styleId="9">
    <w:name w:val="heading 9"/>
    <w:basedOn w:val="a"/>
    <w:next w:val="a"/>
    <w:link w:val="9Char"/>
    <w:uiPriority w:val="99"/>
    <w:qFormat/>
    <w:rsid w:val="00BC00CE"/>
    <w:pPr>
      <w:keepNext/>
      <w:keepLines/>
      <w:spacing w:before="240" w:after="64" w:line="317"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270539"/>
    <w:rPr>
      <w:rFonts w:ascii="Times New Roman" w:hAnsi="Times New Roman"/>
      <w:bCs/>
      <w:kern w:val="44"/>
      <w:sz w:val="32"/>
      <w:szCs w:val="44"/>
    </w:rPr>
  </w:style>
  <w:style w:type="character" w:customStyle="1" w:styleId="2Char">
    <w:name w:val="标题 2 Char"/>
    <w:basedOn w:val="a0"/>
    <w:link w:val="2"/>
    <w:uiPriority w:val="99"/>
    <w:locked/>
    <w:rsid w:val="00142E09"/>
    <w:rPr>
      <w:rFonts w:ascii="Arial" w:hAnsi="Arial"/>
      <w:bCs/>
      <w:sz w:val="28"/>
      <w:szCs w:val="32"/>
    </w:rPr>
  </w:style>
  <w:style w:type="character" w:customStyle="1" w:styleId="3Char">
    <w:name w:val="标题 3 Char"/>
    <w:aliases w:val="附录 Char"/>
    <w:basedOn w:val="a0"/>
    <w:link w:val="3"/>
    <w:uiPriority w:val="99"/>
    <w:locked/>
    <w:rsid w:val="000C14A7"/>
    <w:rPr>
      <w:b/>
      <w:bCs/>
      <w:sz w:val="32"/>
      <w:szCs w:val="32"/>
    </w:rPr>
  </w:style>
  <w:style w:type="character" w:customStyle="1" w:styleId="4Char">
    <w:name w:val="标题 4 Char"/>
    <w:basedOn w:val="a0"/>
    <w:link w:val="4"/>
    <w:uiPriority w:val="99"/>
    <w:semiHidden/>
    <w:locked/>
    <w:rsid w:val="008D362B"/>
    <w:rPr>
      <w:rFonts w:ascii="Cambria" w:eastAsia="宋体" w:hAnsi="Cambria" w:cs="Times New Roman"/>
      <w:b/>
      <w:bCs/>
      <w:kern w:val="2"/>
      <w:sz w:val="28"/>
      <w:szCs w:val="28"/>
    </w:rPr>
  </w:style>
  <w:style w:type="character" w:customStyle="1" w:styleId="5Char">
    <w:name w:val="标题 5 Char"/>
    <w:basedOn w:val="a0"/>
    <w:link w:val="5"/>
    <w:uiPriority w:val="99"/>
    <w:semiHidden/>
    <w:locked/>
    <w:rsid w:val="008D362B"/>
    <w:rPr>
      <w:rFonts w:cs="Times New Roman"/>
      <w:b/>
      <w:bCs/>
      <w:kern w:val="2"/>
      <w:sz w:val="28"/>
      <w:szCs w:val="28"/>
    </w:rPr>
  </w:style>
  <w:style w:type="character" w:customStyle="1" w:styleId="6Char">
    <w:name w:val="标题 6 Char"/>
    <w:basedOn w:val="a0"/>
    <w:link w:val="6"/>
    <w:uiPriority w:val="99"/>
    <w:semiHidden/>
    <w:locked/>
    <w:rsid w:val="008D362B"/>
    <w:rPr>
      <w:rFonts w:ascii="Cambria" w:eastAsia="宋体" w:hAnsi="Cambria" w:cs="Times New Roman"/>
      <w:b/>
      <w:bCs/>
      <w:kern w:val="2"/>
      <w:sz w:val="24"/>
      <w:szCs w:val="24"/>
    </w:rPr>
  </w:style>
  <w:style w:type="character" w:customStyle="1" w:styleId="7Char">
    <w:name w:val="标题 7 Char"/>
    <w:basedOn w:val="a0"/>
    <w:link w:val="7"/>
    <w:uiPriority w:val="99"/>
    <w:semiHidden/>
    <w:locked/>
    <w:rsid w:val="008D362B"/>
    <w:rPr>
      <w:rFonts w:cs="Times New Roman"/>
      <w:b/>
      <w:bCs/>
      <w:kern w:val="2"/>
      <w:sz w:val="24"/>
      <w:szCs w:val="24"/>
    </w:rPr>
  </w:style>
  <w:style w:type="character" w:customStyle="1" w:styleId="8Char">
    <w:name w:val="标题 8 Char"/>
    <w:basedOn w:val="a0"/>
    <w:link w:val="8"/>
    <w:uiPriority w:val="99"/>
    <w:semiHidden/>
    <w:locked/>
    <w:rsid w:val="008D362B"/>
    <w:rPr>
      <w:rFonts w:ascii="Cambria" w:eastAsia="宋体" w:hAnsi="Cambria" w:cs="Times New Roman"/>
      <w:kern w:val="2"/>
      <w:sz w:val="24"/>
      <w:szCs w:val="24"/>
    </w:rPr>
  </w:style>
  <w:style w:type="character" w:customStyle="1" w:styleId="9Char">
    <w:name w:val="标题 9 Char"/>
    <w:basedOn w:val="a0"/>
    <w:link w:val="9"/>
    <w:uiPriority w:val="99"/>
    <w:semiHidden/>
    <w:locked/>
    <w:rsid w:val="008D362B"/>
    <w:rPr>
      <w:rFonts w:ascii="Cambria" w:eastAsia="宋体" w:hAnsi="Cambria" w:cs="Times New Roman"/>
      <w:kern w:val="2"/>
      <w:sz w:val="21"/>
      <w:szCs w:val="21"/>
    </w:rPr>
  </w:style>
  <w:style w:type="character" w:styleId="a3">
    <w:name w:val="annotation reference"/>
    <w:basedOn w:val="a0"/>
    <w:uiPriority w:val="99"/>
    <w:rsid w:val="00BC00CE"/>
    <w:rPr>
      <w:rFonts w:cs="Times New Roman"/>
      <w:sz w:val="21"/>
      <w:szCs w:val="21"/>
    </w:rPr>
  </w:style>
  <w:style w:type="character" w:styleId="HTML">
    <w:name w:val="HTML Acronym"/>
    <w:basedOn w:val="a0"/>
    <w:uiPriority w:val="99"/>
    <w:rsid w:val="00BC00CE"/>
    <w:rPr>
      <w:rFonts w:cs="Times New Roman"/>
    </w:rPr>
  </w:style>
  <w:style w:type="character" w:styleId="a4">
    <w:name w:val="footnote reference"/>
    <w:basedOn w:val="a0"/>
    <w:uiPriority w:val="99"/>
    <w:rsid w:val="00BC00CE"/>
    <w:rPr>
      <w:rFonts w:cs="Times New Roman"/>
      <w:vertAlign w:val="superscript"/>
    </w:rPr>
  </w:style>
  <w:style w:type="character" w:customStyle="1" w:styleId="EmailStyle63">
    <w:name w:val="EmailStyle63"/>
    <w:basedOn w:val="a0"/>
    <w:uiPriority w:val="99"/>
    <w:rsid w:val="00BC00CE"/>
    <w:rPr>
      <w:rFonts w:ascii="Arial" w:eastAsia="宋体" w:hAnsi="Arial" w:cs="Arial"/>
      <w:color w:val="auto"/>
      <w:sz w:val="20"/>
    </w:rPr>
  </w:style>
  <w:style w:type="character" w:styleId="HTML0">
    <w:name w:val="HTML Keyboard"/>
    <w:basedOn w:val="a0"/>
    <w:uiPriority w:val="99"/>
    <w:rsid w:val="00BC00CE"/>
    <w:rPr>
      <w:rFonts w:ascii="Courier New" w:hAnsi="Courier New" w:cs="Times New Roman"/>
      <w:sz w:val="20"/>
      <w:szCs w:val="20"/>
    </w:rPr>
  </w:style>
  <w:style w:type="character" w:styleId="HTML1">
    <w:name w:val="HTML Sample"/>
    <w:basedOn w:val="a0"/>
    <w:uiPriority w:val="99"/>
    <w:rsid w:val="00BC00CE"/>
    <w:rPr>
      <w:rFonts w:ascii="Courier New" w:hAnsi="Courier New" w:cs="Times New Roman"/>
    </w:rPr>
  </w:style>
  <w:style w:type="character" w:styleId="a5">
    <w:name w:val="Hyperlink"/>
    <w:basedOn w:val="a0"/>
    <w:uiPriority w:val="99"/>
    <w:rsid w:val="00BC00CE"/>
    <w:rPr>
      <w:rFonts w:ascii="Times New Roman" w:eastAsia="宋体" w:hAnsi="Times New Roman" w:cs="Times New Roman"/>
      <w:color w:val="auto"/>
      <w:spacing w:val="0"/>
      <w:w w:val="100"/>
      <w:position w:val="0"/>
      <w:sz w:val="21"/>
      <w:u w:val="none"/>
      <w:vertAlign w:val="baseline"/>
    </w:rPr>
  </w:style>
  <w:style w:type="character" w:customStyle="1" w:styleId="EmailStyle62">
    <w:name w:val="EmailStyle62"/>
    <w:basedOn w:val="a0"/>
    <w:uiPriority w:val="99"/>
    <w:rsid w:val="00BC00CE"/>
    <w:rPr>
      <w:rFonts w:ascii="Arial" w:eastAsia="宋体" w:hAnsi="Arial" w:cs="Arial"/>
      <w:color w:val="auto"/>
      <w:sz w:val="20"/>
    </w:rPr>
  </w:style>
  <w:style w:type="character" w:styleId="a6">
    <w:name w:val="page number"/>
    <w:basedOn w:val="a0"/>
    <w:uiPriority w:val="99"/>
    <w:rsid w:val="00BC00CE"/>
    <w:rPr>
      <w:rFonts w:ascii="Times New Roman" w:eastAsia="宋体" w:hAnsi="Times New Roman" w:cs="Times New Roman"/>
      <w:sz w:val="18"/>
    </w:rPr>
  </w:style>
  <w:style w:type="character" w:styleId="HTML2">
    <w:name w:val="HTML Cite"/>
    <w:basedOn w:val="a0"/>
    <w:uiPriority w:val="99"/>
    <w:rsid w:val="00BC00CE"/>
    <w:rPr>
      <w:rFonts w:cs="Times New Roman"/>
      <w:i/>
      <w:iCs/>
    </w:rPr>
  </w:style>
  <w:style w:type="character" w:customStyle="1" w:styleId="Char">
    <w:name w:val="纯文本 Char"/>
    <w:basedOn w:val="a0"/>
    <w:link w:val="a7"/>
    <w:uiPriority w:val="99"/>
    <w:locked/>
    <w:rsid w:val="00BC00CE"/>
    <w:rPr>
      <w:rFonts w:ascii="宋体" w:eastAsia="宋体" w:hAnsi="Courier New" w:cs="Times New Roman"/>
      <w:kern w:val="2"/>
      <w:sz w:val="21"/>
      <w:lang w:val="en-US" w:eastAsia="zh-CN" w:bidi="ar-SA"/>
    </w:rPr>
  </w:style>
  <w:style w:type="character" w:customStyle="1" w:styleId="Char0">
    <w:name w:val="页脚 Char"/>
    <w:basedOn w:val="a0"/>
    <w:link w:val="a8"/>
    <w:uiPriority w:val="99"/>
    <w:locked/>
    <w:rsid w:val="00BC00CE"/>
    <w:rPr>
      <w:rFonts w:eastAsia="宋体" w:cs="Times New Roman"/>
      <w:kern w:val="2"/>
      <w:sz w:val="18"/>
      <w:szCs w:val="18"/>
      <w:lang w:val="en-US" w:eastAsia="zh-CN" w:bidi="ar-SA"/>
    </w:rPr>
  </w:style>
  <w:style w:type="character" w:styleId="HTML3">
    <w:name w:val="HTML Variable"/>
    <w:basedOn w:val="a0"/>
    <w:uiPriority w:val="99"/>
    <w:rsid w:val="00BC00CE"/>
    <w:rPr>
      <w:rFonts w:cs="Times New Roman"/>
      <w:i/>
      <w:iCs/>
    </w:rPr>
  </w:style>
  <w:style w:type="character" w:styleId="HTML4">
    <w:name w:val="HTML Definition"/>
    <w:basedOn w:val="a0"/>
    <w:uiPriority w:val="99"/>
    <w:rsid w:val="00BC00CE"/>
    <w:rPr>
      <w:rFonts w:cs="Times New Roman"/>
      <w:i/>
      <w:iCs/>
    </w:rPr>
  </w:style>
  <w:style w:type="character" w:styleId="HTML5">
    <w:name w:val="HTML Code"/>
    <w:basedOn w:val="a0"/>
    <w:uiPriority w:val="99"/>
    <w:rsid w:val="00BC00CE"/>
    <w:rPr>
      <w:rFonts w:ascii="Courier New" w:hAnsi="Courier New" w:cs="Times New Roman"/>
      <w:sz w:val="20"/>
      <w:szCs w:val="20"/>
    </w:rPr>
  </w:style>
  <w:style w:type="character" w:styleId="HTML6">
    <w:name w:val="HTML Typewriter"/>
    <w:basedOn w:val="a0"/>
    <w:uiPriority w:val="99"/>
    <w:rsid w:val="00BC00CE"/>
    <w:rPr>
      <w:rFonts w:ascii="Courier New" w:hAnsi="Courier New" w:cs="Times New Roman"/>
      <w:sz w:val="20"/>
      <w:szCs w:val="20"/>
    </w:rPr>
  </w:style>
  <w:style w:type="character" w:customStyle="1" w:styleId="a9">
    <w:name w:val="发布"/>
    <w:basedOn w:val="a0"/>
    <w:uiPriority w:val="99"/>
    <w:rsid w:val="00BC00CE"/>
    <w:rPr>
      <w:rFonts w:ascii="黑体" w:eastAsia="黑体" w:cs="Times New Roman"/>
      <w:spacing w:val="22"/>
      <w:w w:val="100"/>
      <w:position w:val="3"/>
      <w:sz w:val="28"/>
    </w:rPr>
  </w:style>
  <w:style w:type="paragraph" w:styleId="aa">
    <w:name w:val="table of figures"/>
    <w:basedOn w:val="a"/>
    <w:next w:val="a"/>
    <w:uiPriority w:val="99"/>
    <w:rsid w:val="00BC00CE"/>
  </w:style>
  <w:style w:type="paragraph" w:styleId="20">
    <w:name w:val="toc 2"/>
    <w:basedOn w:val="10"/>
    <w:uiPriority w:val="39"/>
    <w:qFormat/>
    <w:rsid w:val="00BC00CE"/>
    <w:pPr>
      <w:spacing w:before="0" w:after="0"/>
      <w:ind w:left="210"/>
    </w:pPr>
    <w:rPr>
      <w:bCs w:val="0"/>
      <w:caps w:val="0"/>
      <w:smallCaps/>
    </w:rPr>
  </w:style>
  <w:style w:type="paragraph" w:customStyle="1" w:styleId="ab">
    <w:name w:val="标准书脚_奇数页"/>
    <w:uiPriority w:val="99"/>
    <w:rsid w:val="00BC00CE"/>
    <w:pPr>
      <w:spacing w:before="120"/>
      <w:jc w:val="right"/>
    </w:pPr>
    <w:rPr>
      <w:sz w:val="18"/>
    </w:rPr>
  </w:style>
  <w:style w:type="paragraph" w:customStyle="1" w:styleId="ac">
    <w:name w:val="列项——"/>
    <w:uiPriority w:val="99"/>
    <w:rsid w:val="00BC00CE"/>
    <w:pPr>
      <w:widowControl w:val="0"/>
      <w:tabs>
        <w:tab w:val="left" w:pos="854"/>
      </w:tabs>
      <w:ind w:leftChars="200" w:left="200" w:hangingChars="200" w:hanging="200"/>
      <w:jc w:val="both"/>
    </w:pPr>
    <w:rPr>
      <w:rFonts w:ascii="宋体"/>
      <w:sz w:val="21"/>
    </w:rPr>
  </w:style>
  <w:style w:type="paragraph" w:customStyle="1" w:styleId="ad">
    <w:name w:val="引言二级条标题"/>
    <w:basedOn w:val="ae"/>
    <w:next w:val="af"/>
    <w:uiPriority w:val="99"/>
    <w:rsid w:val="00BC00CE"/>
  </w:style>
  <w:style w:type="paragraph" w:customStyle="1" w:styleId="af0">
    <w:name w:val="条文说明"/>
    <w:basedOn w:val="af"/>
    <w:uiPriority w:val="99"/>
    <w:rsid w:val="00BC00CE"/>
    <w:pPr>
      <w:outlineLvl w:val="0"/>
    </w:pPr>
  </w:style>
  <w:style w:type="paragraph" w:customStyle="1" w:styleId="af1">
    <w:name w:val="封面正文"/>
    <w:uiPriority w:val="99"/>
    <w:rsid w:val="00BC00CE"/>
    <w:pPr>
      <w:jc w:val="both"/>
    </w:pPr>
  </w:style>
  <w:style w:type="paragraph" w:styleId="HTML7">
    <w:name w:val="HTML Address"/>
    <w:basedOn w:val="a"/>
    <w:link w:val="HTMLChar"/>
    <w:uiPriority w:val="99"/>
    <w:rsid w:val="00BC00CE"/>
    <w:rPr>
      <w:i/>
      <w:iCs/>
    </w:rPr>
  </w:style>
  <w:style w:type="character" w:customStyle="1" w:styleId="HTMLChar">
    <w:name w:val="HTML 地址 Char"/>
    <w:basedOn w:val="a0"/>
    <w:link w:val="HTML7"/>
    <w:uiPriority w:val="99"/>
    <w:semiHidden/>
    <w:locked/>
    <w:rsid w:val="008D362B"/>
    <w:rPr>
      <w:rFonts w:cs="Times New Roman"/>
      <w:i/>
      <w:iCs/>
      <w:kern w:val="2"/>
      <w:sz w:val="24"/>
      <w:szCs w:val="24"/>
    </w:rPr>
  </w:style>
  <w:style w:type="paragraph" w:styleId="50">
    <w:name w:val="toc 5"/>
    <w:basedOn w:val="40"/>
    <w:uiPriority w:val="99"/>
    <w:rsid w:val="00BC00CE"/>
    <w:pPr>
      <w:ind w:left="840"/>
    </w:pPr>
  </w:style>
  <w:style w:type="paragraph" w:styleId="af2">
    <w:name w:val="annotation text"/>
    <w:basedOn w:val="a"/>
    <w:link w:val="Char1"/>
    <w:uiPriority w:val="99"/>
    <w:rsid w:val="00BC00CE"/>
    <w:pPr>
      <w:jc w:val="left"/>
    </w:pPr>
  </w:style>
  <w:style w:type="character" w:customStyle="1" w:styleId="Char1">
    <w:name w:val="批注文字 Char"/>
    <w:basedOn w:val="a0"/>
    <w:link w:val="af2"/>
    <w:uiPriority w:val="99"/>
    <w:locked/>
    <w:rsid w:val="008D362B"/>
    <w:rPr>
      <w:rFonts w:cs="Times New Roman"/>
      <w:kern w:val="2"/>
      <w:sz w:val="24"/>
      <w:szCs w:val="24"/>
    </w:rPr>
  </w:style>
  <w:style w:type="paragraph" w:styleId="af3">
    <w:name w:val="Title"/>
    <w:aliases w:val="正文1"/>
    <w:basedOn w:val="a"/>
    <w:link w:val="Char2"/>
    <w:uiPriority w:val="99"/>
    <w:qFormat/>
    <w:rsid w:val="0056441D"/>
    <w:pPr>
      <w:spacing w:beforeLines="100" w:afterLines="100"/>
      <w:ind w:firstLineChars="200" w:firstLine="200"/>
      <w:jc w:val="center"/>
      <w:outlineLvl w:val="0"/>
    </w:pPr>
    <w:rPr>
      <w:rFonts w:ascii="Arial" w:hAnsi="Arial" w:cs="Arial"/>
      <w:bCs/>
      <w:sz w:val="28"/>
      <w:szCs w:val="32"/>
    </w:rPr>
  </w:style>
  <w:style w:type="character" w:customStyle="1" w:styleId="Char2">
    <w:name w:val="标题 Char"/>
    <w:aliases w:val="正文1 Char"/>
    <w:basedOn w:val="a0"/>
    <w:link w:val="af3"/>
    <w:uiPriority w:val="99"/>
    <w:locked/>
    <w:rsid w:val="0056441D"/>
    <w:rPr>
      <w:rFonts w:ascii="Arial" w:hAnsi="Arial" w:cs="Arial"/>
      <w:bCs/>
      <w:sz w:val="28"/>
      <w:szCs w:val="32"/>
    </w:rPr>
  </w:style>
  <w:style w:type="paragraph" w:styleId="30">
    <w:name w:val="toc 3"/>
    <w:basedOn w:val="20"/>
    <w:uiPriority w:val="39"/>
    <w:qFormat/>
    <w:rsid w:val="00BC00CE"/>
    <w:pPr>
      <w:ind w:left="420"/>
    </w:pPr>
    <w:rPr>
      <w:i/>
      <w:iCs/>
      <w:smallCaps w:val="0"/>
    </w:rPr>
  </w:style>
  <w:style w:type="paragraph" w:styleId="60">
    <w:name w:val="toc 6"/>
    <w:basedOn w:val="50"/>
    <w:uiPriority w:val="99"/>
    <w:rsid w:val="00BC00CE"/>
    <w:pPr>
      <w:ind w:left="1050"/>
    </w:pPr>
  </w:style>
  <w:style w:type="paragraph" w:styleId="af4">
    <w:name w:val="caption"/>
    <w:basedOn w:val="a"/>
    <w:next w:val="a"/>
    <w:uiPriority w:val="99"/>
    <w:qFormat/>
    <w:rsid w:val="00BC00CE"/>
    <w:rPr>
      <w:rFonts w:ascii="宋体" w:hAnsi="Arial" w:cs="Arial"/>
      <w:szCs w:val="20"/>
    </w:rPr>
  </w:style>
  <w:style w:type="paragraph" w:customStyle="1" w:styleId="af5">
    <w:name w:val="封面标准文稿类别"/>
    <w:uiPriority w:val="99"/>
    <w:rsid w:val="00BC00CE"/>
    <w:pPr>
      <w:spacing w:before="440" w:line="400" w:lineRule="exact"/>
      <w:jc w:val="center"/>
    </w:pPr>
    <w:rPr>
      <w:rFonts w:ascii="宋体"/>
      <w:sz w:val="24"/>
    </w:rPr>
  </w:style>
  <w:style w:type="paragraph" w:customStyle="1" w:styleId="af6">
    <w:name w:val="注×："/>
    <w:uiPriority w:val="99"/>
    <w:rsid w:val="00BC00CE"/>
    <w:pPr>
      <w:widowControl w:val="0"/>
      <w:tabs>
        <w:tab w:val="left" w:pos="630"/>
      </w:tabs>
      <w:autoSpaceDE w:val="0"/>
      <w:autoSpaceDN w:val="0"/>
      <w:ind w:left="900" w:hanging="500"/>
      <w:jc w:val="both"/>
    </w:pPr>
    <w:rPr>
      <w:rFonts w:ascii="宋体"/>
      <w:sz w:val="18"/>
    </w:rPr>
  </w:style>
  <w:style w:type="paragraph" w:customStyle="1" w:styleId="af7">
    <w:name w:val="无标题条"/>
    <w:next w:val="af"/>
    <w:uiPriority w:val="99"/>
    <w:rsid w:val="00BC00CE"/>
    <w:pPr>
      <w:jc w:val="both"/>
    </w:pPr>
    <w:rPr>
      <w:sz w:val="21"/>
    </w:rPr>
  </w:style>
  <w:style w:type="paragraph" w:customStyle="1" w:styleId="af8">
    <w:name w:val="一级无标题条"/>
    <w:basedOn w:val="a"/>
    <w:uiPriority w:val="99"/>
    <w:rsid w:val="00BC00CE"/>
  </w:style>
  <w:style w:type="paragraph" w:customStyle="1" w:styleId="af9">
    <w:name w:val="三级条标题"/>
    <w:basedOn w:val="afa"/>
    <w:next w:val="af"/>
    <w:uiPriority w:val="99"/>
    <w:rsid w:val="00BC00CE"/>
    <w:pPr>
      <w:outlineLvl w:val="4"/>
    </w:pPr>
  </w:style>
  <w:style w:type="paragraph" w:customStyle="1" w:styleId="afb">
    <w:name w:val="三级无标题条"/>
    <w:basedOn w:val="a"/>
    <w:uiPriority w:val="99"/>
    <w:rsid w:val="00BC00CE"/>
  </w:style>
  <w:style w:type="paragraph" w:customStyle="1" w:styleId="afc">
    <w:name w:val="封面标准名称"/>
    <w:uiPriority w:val="99"/>
    <w:rsid w:val="00BC00CE"/>
    <w:pPr>
      <w:widowControl w:val="0"/>
      <w:spacing w:line="680" w:lineRule="exact"/>
      <w:jc w:val="center"/>
      <w:textAlignment w:val="center"/>
    </w:pPr>
    <w:rPr>
      <w:rFonts w:ascii="黑体" w:eastAsia="黑体"/>
      <w:sz w:val="52"/>
    </w:rPr>
  </w:style>
  <w:style w:type="paragraph" w:customStyle="1" w:styleId="afd">
    <w:name w:val="封面一致性程度标识"/>
    <w:uiPriority w:val="99"/>
    <w:rsid w:val="00BC00CE"/>
    <w:pPr>
      <w:spacing w:before="440" w:line="400" w:lineRule="exact"/>
      <w:jc w:val="center"/>
    </w:pPr>
    <w:rPr>
      <w:rFonts w:ascii="宋体"/>
      <w:sz w:val="28"/>
    </w:rPr>
  </w:style>
  <w:style w:type="paragraph" w:customStyle="1" w:styleId="afe">
    <w:name w:val="附录二级条标题"/>
    <w:basedOn w:val="aff"/>
    <w:next w:val="af"/>
    <w:uiPriority w:val="99"/>
    <w:rsid w:val="00BC00CE"/>
    <w:pPr>
      <w:numPr>
        <w:ilvl w:val="0"/>
      </w:numPr>
      <w:outlineLvl w:val="3"/>
    </w:pPr>
  </w:style>
  <w:style w:type="paragraph" w:customStyle="1" w:styleId="aff0">
    <w:name w:val="附录表标题续表"/>
    <w:basedOn w:val="aff1"/>
    <w:next w:val="af"/>
    <w:uiPriority w:val="99"/>
    <w:rsid w:val="00BC00CE"/>
    <w:pPr>
      <w:tabs>
        <w:tab w:val="clear" w:pos="210"/>
        <w:tab w:val="left" w:pos="360"/>
      </w:tabs>
    </w:pPr>
    <w:rPr>
      <w:rFonts w:ascii="宋体" w:eastAsia="宋体"/>
    </w:rPr>
  </w:style>
  <w:style w:type="paragraph" w:customStyle="1" w:styleId="aff2">
    <w:name w:val="图表脚注"/>
    <w:next w:val="af"/>
    <w:uiPriority w:val="99"/>
    <w:rsid w:val="00BC00CE"/>
    <w:pPr>
      <w:ind w:leftChars="200" w:left="300" w:hangingChars="100" w:hanging="100"/>
      <w:jc w:val="both"/>
    </w:pPr>
    <w:rPr>
      <w:rFonts w:ascii="宋体"/>
      <w:sz w:val="18"/>
    </w:rPr>
  </w:style>
  <w:style w:type="paragraph" w:customStyle="1" w:styleId="aff3">
    <w:name w:val="字母编号列项（一级）"/>
    <w:uiPriority w:val="99"/>
    <w:rsid w:val="00BC00CE"/>
    <w:pPr>
      <w:ind w:leftChars="200" w:left="840" w:hangingChars="200" w:hanging="420"/>
      <w:jc w:val="both"/>
    </w:pPr>
    <w:rPr>
      <w:rFonts w:ascii="宋体"/>
      <w:sz w:val="21"/>
    </w:rPr>
  </w:style>
  <w:style w:type="paragraph" w:customStyle="1" w:styleId="aff4">
    <w:name w:val="工程建设正文图标题"/>
    <w:next w:val="af"/>
    <w:uiPriority w:val="99"/>
    <w:rsid w:val="00BC00CE"/>
    <w:pPr>
      <w:tabs>
        <w:tab w:val="left" w:pos="210"/>
      </w:tabs>
      <w:jc w:val="center"/>
    </w:pPr>
    <w:rPr>
      <w:rFonts w:ascii="黑体" w:eastAsia="黑体"/>
    </w:rPr>
  </w:style>
  <w:style w:type="paragraph" w:styleId="aff5">
    <w:name w:val="annotation subject"/>
    <w:basedOn w:val="af2"/>
    <w:next w:val="af2"/>
    <w:link w:val="Char3"/>
    <w:uiPriority w:val="99"/>
    <w:rsid w:val="00BC00CE"/>
    <w:rPr>
      <w:bCs/>
    </w:rPr>
  </w:style>
  <w:style w:type="character" w:customStyle="1" w:styleId="Char3">
    <w:name w:val="批注主题 Char"/>
    <w:basedOn w:val="Char1"/>
    <w:link w:val="aff5"/>
    <w:uiPriority w:val="99"/>
    <w:semiHidden/>
    <w:locked/>
    <w:rsid w:val="008D362B"/>
    <w:rPr>
      <w:rFonts w:cs="Times New Roman"/>
      <w:b/>
      <w:bCs/>
      <w:kern w:val="2"/>
      <w:sz w:val="24"/>
      <w:szCs w:val="24"/>
    </w:rPr>
  </w:style>
  <w:style w:type="paragraph" w:styleId="a8">
    <w:name w:val="footer"/>
    <w:basedOn w:val="a"/>
    <w:link w:val="Char0"/>
    <w:uiPriority w:val="99"/>
    <w:rsid w:val="00BC00CE"/>
    <w:pPr>
      <w:tabs>
        <w:tab w:val="center" w:pos="4153"/>
        <w:tab w:val="right" w:pos="8306"/>
      </w:tabs>
      <w:snapToGrid w:val="0"/>
      <w:ind w:rightChars="100" w:right="210"/>
      <w:jc w:val="right"/>
    </w:pPr>
    <w:rPr>
      <w:sz w:val="18"/>
      <w:szCs w:val="18"/>
    </w:rPr>
  </w:style>
  <w:style w:type="character" w:customStyle="1" w:styleId="FooterChar1">
    <w:name w:val="Footer Char1"/>
    <w:basedOn w:val="a0"/>
    <w:uiPriority w:val="99"/>
    <w:semiHidden/>
    <w:locked/>
    <w:rsid w:val="008D362B"/>
    <w:rPr>
      <w:rFonts w:cs="Times New Roman"/>
      <w:kern w:val="2"/>
      <w:sz w:val="18"/>
      <w:szCs w:val="18"/>
    </w:rPr>
  </w:style>
  <w:style w:type="paragraph" w:styleId="HTML8">
    <w:name w:val="HTML Preformatted"/>
    <w:basedOn w:val="a"/>
    <w:link w:val="HTMLChar0"/>
    <w:uiPriority w:val="99"/>
    <w:rsid w:val="00BC00CE"/>
    <w:rPr>
      <w:rFonts w:ascii="Courier New" w:hAnsi="Courier New" w:cs="Courier New"/>
      <w:sz w:val="20"/>
      <w:szCs w:val="20"/>
    </w:rPr>
  </w:style>
  <w:style w:type="character" w:customStyle="1" w:styleId="HTMLChar0">
    <w:name w:val="HTML 预设格式 Char"/>
    <w:basedOn w:val="a0"/>
    <w:link w:val="HTML8"/>
    <w:uiPriority w:val="99"/>
    <w:semiHidden/>
    <w:locked/>
    <w:rsid w:val="008D362B"/>
    <w:rPr>
      <w:rFonts w:ascii="Courier New" w:hAnsi="Courier New" w:cs="Courier New"/>
      <w:kern w:val="2"/>
    </w:rPr>
  </w:style>
  <w:style w:type="paragraph" w:styleId="aff6">
    <w:name w:val="Balloon Text"/>
    <w:basedOn w:val="a"/>
    <w:link w:val="Char4"/>
    <w:uiPriority w:val="99"/>
    <w:rsid w:val="00BC00CE"/>
    <w:rPr>
      <w:sz w:val="18"/>
      <w:szCs w:val="18"/>
    </w:rPr>
  </w:style>
  <w:style w:type="character" w:customStyle="1" w:styleId="Char4">
    <w:name w:val="批注框文本 Char"/>
    <w:basedOn w:val="a0"/>
    <w:link w:val="aff6"/>
    <w:uiPriority w:val="99"/>
    <w:semiHidden/>
    <w:locked/>
    <w:rsid w:val="008D362B"/>
    <w:rPr>
      <w:rFonts w:cs="Times New Roman"/>
      <w:kern w:val="2"/>
      <w:sz w:val="2"/>
    </w:rPr>
  </w:style>
  <w:style w:type="paragraph" w:styleId="aff7">
    <w:name w:val="footnote text"/>
    <w:basedOn w:val="a"/>
    <w:link w:val="Char5"/>
    <w:uiPriority w:val="99"/>
    <w:rsid w:val="00BC00CE"/>
    <w:pPr>
      <w:snapToGrid w:val="0"/>
      <w:ind w:leftChars="200" w:left="400" w:hangingChars="200" w:hanging="200"/>
      <w:jc w:val="left"/>
    </w:pPr>
    <w:rPr>
      <w:rFonts w:ascii="宋体"/>
      <w:sz w:val="18"/>
      <w:szCs w:val="18"/>
    </w:rPr>
  </w:style>
  <w:style w:type="character" w:customStyle="1" w:styleId="Char5">
    <w:name w:val="脚注文本 Char"/>
    <w:basedOn w:val="a0"/>
    <w:link w:val="aff7"/>
    <w:uiPriority w:val="99"/>
    <w:semiHidden/>
    <w:locked/>
    <w:rsid w:val="008D362B"/>
    <w:rPr>
      <w:rFonts w:cs="Times New Roman"/>
      <w:kern w:val="2"/>
      <w:sz w:val="18"/>
      <w:szCs w:val="18"/>
    </w:rPr>
  </w:style>
  <w:style w:type="paragraph" w:styleId="a7">
    <w:name w:val="Plain Text"/>
    <w:basedOn w:val="a"/>
    <w:link w:val="Char"/>
    <w:uiPriority w:val="99"/>
    <w:rsid w:val="00BC00CE"/>
    <w:rPr>
      <w:rFonts w:ascii="宋体" w:hAnsi="Courier New"/>
    </w:rPr>
  </w:style>
  <w:style w:type="character" w:customStyle="1" w:styleId="PlainTextChar1">
    <w:name w:val="Plain Text Char1"/>
    <w:basedOn w:val="a0"/>
    <w:uiPriority w:val="99"/>
    <w:semiHidden/>
    <w:locked/>
    <w:rsid w:val="008D362B"/>
    <w:rPr>
      <w:rFonts w:ascii="宋体" w:hAnsi="Courier New" w:cs="Courier New"/>
      <w:kern w:val="2"/>
      <w:sz w:val="21"/>
      <w:szCs w:val="21"/>
    </w:rPr>
  </w:style>
  <w:style w:type="paragraph" w:customStyle="1" w:styleId="aff1">
    <w:name w:val="附录表标题"/>
    <w:basedOn w:val="aff8"/>
    <w:next w:val="af"/>
    <w:uiPriority w:val="99"/>
    <w:rsid w:val="00BC00CE"/>
    <w:pPr>
      <w:tabs>
        <w:tab w:val="left" w:pos="210"/>
      </w:tabs>
      <w:textAlignment w:val="baseline"/>
    </w:pPr>
    <w:rPr>
      <w:kern w:val="21"/>
    </w:rPr>
  </w:style>
  <w:style w:type="paragraph" w:customStyle="1" w:styleId="afa">
    <w:name w:val="二级条标题"/>
    <w:basedOn w:val="aff9"/>
    <w:next w:val="af"/>
    <w:uiPriority w:val="99"/>
    <w:rsid w:val="00BC00CE"/>
    <w:pPr>
      <w:outlineLvl w:val="3"/>
    </w:pPr>
  </w:style>
  <w:style w:type="paragraph" w:customStyle="1" w:styleId="affa">
    <w:name w:val="注："/>
    <w:next w:val="af"/>
    <w:uiPriority w:val="99"/>
    <w:rsid w:val="00BC00CE"/>
    <w:pPr>
      <w:widowControl w:val="0"/>
      <w:autoSpaceDE w:val="0"/>
      <w:autoSpaceDN w:val="0"/>
      <w:ind w:left="840" w:hanging="420"/>
      <w:jc w:val="both"/>
    </w:pPr>
    <w:rPr>
      <w:rFonts w:ascii="宋体"/>
      <w:sz w:val="18"/>
    </w:rPr>
  </w:style>
  <w:style w:type="paragraph" w:customStyle="1" w:styleId="21">
    <w:name w:val="封面标准号2"/>
    <w:basedOn w:val="11"/>
    <w:uiPriority w:val="99"/>
    <w:rsid w:val="00BC00CE"/>
    <w:pPr>
      <w:adjustRightInd w:val="0"/>
      <w:spacing w:before="357" w:line="280" w:lineRule="exact"/>
    </w:pPr>
  </w:style>
  <w:style w:type="paragraph" w:customStyle="1" w:styleId="affb">
    <w:name w:val="参考文献、索引标题"/>
    <w:basedOn w:val="affc"/>
    <w:next w:val="a"/>
    <w:uiPriority w:val="99"/>
    <w:rsid w:val="00BC00CE"/>
    <w:pPr>
      <w:spacing w:after="200"/>
    </w:pPr>
    <w:rPr>
      <w:sz w:val="21"/>
    </w:rPr>
  </w:style>
  <w:style w:type="paragraph" w:customStyle="1" w:styleId="affd">
    <w:name w:val="正文图标题"/>
    <w:basedOn w:val="aff8"/>
    <w:next w:val="af"/>
    <w:uiPriority w:val="99"/>
    <w:rsid w:val="00BC00CE"/>
  </w:style>
  <w:style w:type="paragraph" w:customStyle="1" w:styleId="affe">
    <w:name w:val="标准书眉_偶数页"/>
    <w:basedOn w:val="afff"/>
    <w:next w:val="a"/>
    <w:uiPriority w:val="99"/>
    <w:rsid w:val="00BC00CE"/>
    <w:pPr>
      <w:jc w:val="left"/>
    </w:pPr>
  </w:style>
  <w:style w:type="paragraph" w:customStyle="1" w:styleId="afff">
    <w:name w:val="标准书眉_奇数页"/>
    <w:next w:val="a"/>
    <w:uiPriority w:val="99"/>
    <w:rsid w:val="00BC00CE"/>
    <w:pPr>
      <w:tabs>
        <w:tab w:val="center" w:pos="4154"/>
        <w:tab w:val="right" w:pos="8306"/>
      </w:tabs>
      <w:spacing w:after="120"/>
      <w:jc w:val="right"/>
    </w:pPr>
    <w:rPr>
      <w:sz w:val="21"/>
    </w:rPr>
  </w:style>
  <w:style w:type="paragraph" w:customStyle="1" w:styleId="afff0">
    <w:name w:val="章标题"/>
    <w:next w:val="af"/>
    <w:uiPriority w:val="99"/>
    <w:rsid w:val="00BC00CE"/>
    <w:pPr>
      <w:spacing w:beforeLines="50" w:afterLines="50"/>
      <w:jc w:val="center"/>
      <w:outlineLvl w:val="1"/>
    </w:pPr>
    <w:rPr>
      <w:rFonts w:ascii="黑体" w:eastAsia="黑体"/>
      <w:sz w:val="21"/>
    </w:rPr>
  </w:style>
  <w:style w:type="paragraph" w:customStyle="1" w:styleId="afff1">
    <w:name w:val="术语定义条标题"/>
    <w:basedOn w:val="afff2"/>
    <w:next w:val="af"/>
    <w:uiPriority w:val="99"/>
    <w:rsid w:val="00BC00CE"/>
  </w:style>
  <w:style w:type="paragraph" w:customStyle="1" w:styleId="afff3">
    <w:name w:val="列项·"/>
    <w:uiPriority w:val="99"/>
    <w:rsid w:val="00BC00CE"/>
    <w:pPr>
      <w:tabs>
        <w:tab w:val="left" w:pos="840"/>
      </w:tabs>
      <w:ind w:leftChars="200" w:left="840" w:hangingChars="200" w:hanging="420"/>
      <w:jc w:val="both"/>
    </w:pPr>
    <w:rPr>
      <w:rFonts w:ascii="宋体"/>
      <w:sz w:val="21"/>
    </w:rPr>
  </w:style>
  <w:style w:type="paragraph" w:styleId="90">
    <w:name w:val="toc 9"/>
    <w:basedOn w:val="80"/>
    <w:uiPriority w:val="99"/>
    <w:rsid w:val="00BC00CE"/>
    <w:pPr>
      <w:ind w:left="1680"/>
    </w:pPr>
  </w:style>
  <w:style w:type="paragraph" w:styleId="afff4">
    <w:name w:val="Body Text Indent"/>
    <w:basedOn w:val="a"/>
    <w:link w:val="Char6"/>
    <w:uiPriority w:val="99"/>
    <w:rsid w:val="00BC00CE"/>
    <w:pPr>
      <w:tabs>
        <w:tab w:val="left" w:pos="1440"/>
      </w:tabs>
      <w:spacing w:line="540" w:lineRule="exact"/>
      <w:ind w:firstLineChars="200" w:firstLine="640"/>
    </w:pPr>
    <w:rPr>
      <w:rFonts w:ascii="仿宋_GB2312" w:eastAsia="仿宋_GB2312"/>
      <w:bCs/>
      <w:color w:val="000000"/>
      <w:sz w:val="32"/>
      <w:szCs w:val="28"/>
    </w:rPr>
  </w:style>
  <w:style w:type="character" w:customStyle="1" w:styleId="Char6">
    <w:name w:val="正文文本缩进 Char"/>
    <w:basedOn w:val="a0"/>
    <w:link w:val="afff4"/>
    <w:uiPriority w:val="99"/>
    <w:semiHidden/>
    <w:locked/>
    <w:rsid w:val="008D362B"/>
    <w:rPr>
      <w:rFonts w:cs="Times New Roman"/>
      <w:kern w:val="2"/>
      <w:sz w:val="24"/>
      <w:szCs w:val="24"/>
    </w:rPr>
  </w:style>
  <w:style w:type="paragraph" w:styleId="80">
    <w:name w:val="toc 8"/>
    <w:basedOn w:val="70"/>
    <w:uiPriority w:val="99"/>
    <w:rsid w:val="00BC00CE"/>
    <w:pPr>
      <w:ind w:left="1470"/>
    </w:pPr>
  </w:style>
  <w:style w:type="paragraph" w:styleId="afff5">
    <w:name w:val="header"/>
    <w:basedOn w:val="a"/>
    <w:link w:val="Char7"/>
    <w:uiPriority w:val="99"/>
    <w:rsid w:val="00BC00CE"/>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0"/>
    <w:link w:val="afff5"/>
    <w:uiPriority w:val="99"/>
    <w:semiHidden/>
    <w:locked/>
    <w:rsid w:val="008D362B"/>
    <w:rPr>
      <w:rFonts w:cs="Times New Roman"/>
      <w:kern w:val="2"/>
      <w:sz w:val="18"/>
      <w:szCs w:val="18"/>
    </w:rPr>
  </w:style>
  <w:style w:type="paragraph" w:customStyle="1" w:styleId="af">
    <w:name w:val="段"/>
    <w:uiPriority w:val="99"/>
    <w:rsid w:val="00BC00CE"/>
    <w:pPr>
      <w:ind w:firstLineChars="200" w:firstLine="200"/>
      <w:jc w:val="both"/>
    </w:pPr>
    <w:rPr>
      <w:rFonts w:ascii="宋体"/>
      <w:sz w:val="21"/>
    </w:rPr>
  </w:style>
  <w:style w:type="paragraph" w:customStyle="1" w:styleId="afff6">
    <w:name w:val="工程建设无节条标题"/>
    <w:basedOn w:val="a"/>
    <w:next w:val="af"/>
    <w:uiPriority w:val="99"/>
    <w:rsid w:val="00BC00CE"/>
    <w:pPr>
      <w:tabs>
        <w:tab w:val="left" w:pos="735"/>
      </w:tabs>
    </w:pPr>
  </w:style>
  <w:style w:type="paragraph" w:customStyle="1" w:styleId="afff7">
    <w:name w:val="实施日期"/>
    <w:basedOn w:val="afff8"/>
    <w:uiPriority w:val="99"/>
    <w:rsid w:val="00BC00CE"/>
    <w:pPr>
      <w:jc w:val="right"/>
    </w:pPr>
  </w:style>
  <w:style w:type="paragraph" w:customStyle="1" w:styleId="afff9">
    <w:name w:val="标准标志"/>
    <w:next w:val="a"/>
    <w:uiPriority w:val="99"/>
    <w:rsid w:val="00BC00CE"/>
    <w:pPr>
      <w:shd w:val="solid" w:color="FFFFFF" w:fill="FFFFFF"/>
      <w:spacing w:line="240" w:lineRule="atLeast"/>
      <w:jc w:val="right"/>
    </w:pPr>
    <w:rPr>
      <w:w w:val="130"/>
      <w:sz w:val="96"/>
    </w:rPr>
  </w:style>
  <w:style w:type="paragraph" w:customStyle="1" w:styleId="afffa">
    <w:name w:val="工程建设表标题"/>
    <w:basedOn w:val="afffb"/>
    <w:next w:val="af"/>
    <w:uiPriority w:val="99"/>
    <w:rsid w:val="00BC00CE"/>
    <w:pPr>
      <w:jc w:val="center"/>
      <w:outlineLvl w:val="9"/>
    </w:pPr>
    <w:rPr>
      <w:b/>
    </w:rPr>
  </w:style>
  <w:style w:type="paragraph" w:customStyle="1" w:styleId="afffc">
    <w:name w:val="附录五级条标题"/>
    <w:basedOn w:val="afffd"/>
    <w:next w:val="af"/>
    <w:uiPriority w:val="99"/>
    <w:rsid w:val="00BC00CE"/>
    <w:pPr>
      <w:numPr>
        <w:ilvl w:val="6"/>
      </w:numPr>
      <w:outlineLvl w:val="6"/>
    </w:pPr>
  </w:style>
  <w:style w:type="paragraph" w:customStyle="1" w:styleId="afffe">
    <w:name w:val="附录章标题"/>
    <w:next w:val="af"/>
    <w:uiPriority w:val="99"/>
    <w:rsid w:val="00BC00CE"/>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
    <w:name w:val="工程建设无节图标题"/>
    <w:next w:val="af"/>
    <w:uiPriority w:val="99"/>
    <w:rsid w:val="00BC00CE"/>
    <w:pPr>
      <w:jc w:val="center"/>
      <w:outlineLvl w:val="3"/>
    </w:pPr>
    <w:rPr>
      <w:rFonts w:eastAsia="黑体"/>
    </w:rPr>
  </w:style>
  <w:style w:type="paragraph" w:customStyle="1" w:styleId="CharCharCharCharCharCharChar">
    <w:name w:val="Char Char Char Char Char Char Char"/>
    <w:basedOn w:val="a"/>
    <w:uiPriority w:val="99"/>
    <w:rsid w:val="00BC00CE"/>
  </w:style>
  <w:style w:type="paragraph" w:customStyle="1" w:styleId="affff0">
    <w:name w:val="五级条标题"/>
    <w:basedOn w:val="affff1"/>
    <w:next w:val="af"/>
    <w:uiPriority w:val="99"/>
    <w:rsid w:val="00BC00CE"/>
    <w:pPr>
      <w:numPr>
        <w:ilvl w:val="6"/>
      </w:numPr>
      <w:outlineLvl w:val="6"/>
    </w:pPr>
  </w:style>
  <w:style w:type="paragraph" w:customStyle="1" w:styleId="affff2">
    <w:name w:val="标准称谓"/>
    <w:next w:val="a"/>
    <w:uiPriority w:val="99"/>
    <w:rsid w:val="00BC00CE"/>
    <w:pPr>
      <w:widowControl w:val="0"/>
      <w:kinsoku w:val="0"/>
      <w:overflowPunct w:val="0"/>
      <w:autoSpaceDE w:val="0"/>
      <w:autoSpaceDN w:val="0"/>
      <w:spacing w:line="240" w:lineRule="atLeast"/>
      <w:jc w:val="distribute"/>
    </w:pPr>
    <w:rPr>
      <w:rFonts w:ascii="宋体"/>
      <w:bCs/>
      <w:spacing w:val="20"/>
      <w:w w:val="148"/>
      <w:sz w:val="52"/>
    </w:rPr>
  </w:style>
  <w:style w:type="paragraph" w:customStyle="1" w:styleId="affff3">
    <w:name w:val="文献分类号"/>
    <w:uiPriority w:val="99"/>
    <w:rsid w:val="00BC00CE"/>
    <w:pPr>
      <w:widowControl w:val="0"/>
      <w:textAlignment w:val="center"/>
    </w:pPr>
    <w:rPr>
      <w:rFonts w:eastAsia="黑体"/>
      <w:sz w:val="21"/>
    </w:rPr>
  </w:style>
  <w:style w:type="paragraph" w:customStyle="1" w:styleId="afffb">
    <w:name w:val="工程建设条标题"/>
    <w:basedOn w:val="affff4"/>
    <w:next w:val="af"/>
    <w:uiPriority w:val="99"/>
    <w:rsid w:val="00BC00CE"/>
    <w:pPr>
      <w:tabs>
        <w:tab w:val="clear" w:pos="525"/>
        <w:tab w:val="left" w:pos="735"/>
      </w:tabs>
      <w:spacing w:before="0" w:after="0"/>
      <w:ind w:left="0"/>
      <w:jc w:val="both"/>
      <w:outlineLvl w:val="3"/>
    </w:pPr>
  </w:style>
  <w:style w:type="paragraph" w:customStyle="1" w:styleId="affff1">
    <w:name w:val="四级条标题"/>
    <w:basedOn w:val="af9"/>
    <w:next w:val="af"/>
    <w:uiPriority w:val="99"/>
    <w:rsid w:val="00BC00CE"/>
    <w:pPr>
      <w:numPr>
        <w:ilvl w:val="5"/>
      </w:numPr>
      <w:outlineLvl w:val="5"/>
    </w:pPr>
  </w:style>
  <w:style w:type="paragraph" w:styleId="70">
    <w:name w:val="toc 7"/>
    <w:basedOn w:val="60"/>
    <w:uiPriority w:val="99"/>
    <w:rsid w:val="00BC00CE"/>
    <w:pPr>
      <w:ind w:left="1260"/>
    </w:pPr>
  </w:style>
  <w:style w:type="paragraph" w:customStyle="1" w:styleId="affff5">
    <w:name w:val="工程建设正文表标题续表"/>
    <w:basedOn w:val="affff6"/>
    <w:next w:val="af"/>
    <w:uiPriority w:val="99"/>
    <w:rsid w:val="00BC00CE"/>
    <w:pPr>
      <w:tabs>
        <w:tab w:val="clear" w:pos="210"/>
      </w:tabs>
      <w:ind w:firstLineChars="50" w:firstLine="50"/>
    </w:pPr>
    <w:rPr>
      <w:rFonts w:ascii="宋体" w:eastAsia="宋体"/>
    </w:rPr>
  </w:style>
  <w:style w:type="paragraph" w:customStyle="1" w:styleId="affff6">
    <w:name w:val="工程建设正文表标题"/>
    <w:next w:val="af"/>
    <w:uiPriority w:val="99"/>
    <w:rsid w:val="00BC00CE"/>
    <w:pPr>
      <w:tabs>
        <w:tab w:val="left" w:pos="210"/>
      </w:tabs>
      <w:jc w:val="center"/>
    </w:pPr>
    <w:rPr>
      <w:rFonts w:ascii="黑体" w:eastAsia="黑体"/>
    </w:rPr>
  </w:style>
  <w:style w:type="paragraph" w:customStyle="1" w:styleId="affff7">
    <w:name w:val="其他标准称谓"/>
    <w:uiPriority w:val="99"/>
    <w:rsid w:val="00BC00CE"/>
    <w:pPr>
      <w:spacing w:line="240" w:lineRule="atLeast"/>
      <w:jc w:val="distribute"/>
    </w:pPr>
    <w:rPr>
      <w:rFonts w:ascii="黑体" w:eastAsia="黑体" w:hAnsi="宋体"/>
      <w:sz w:val="52"/>
    </w:rPr>
  </w:style>
  <w:style w:type="paragraph" w:customStyle="1" w:styleId="affff8">
    <w:name w:val="其他发布部门"/>
    <w:basedOn w:val="affff9"/>
    <w:uiPriority w:val="99"/>
    <w:rsid w:val="00BC00CE"/>
    <w:pPr>
      <w:spacing w:line="240" w:lineRule="atLeast"/>
    </w:pPr>
    <w:rPr>
      <w:rFonts w:ascii="黑体" w:eastAsia="黑体"/>
    </w:rPr>
  </w:style>
  <w:style w:type="paragraph" w:customStyle="1" w:styleId="affffa">
    <w:name w:val="封面标准文稿编辑信息"/>
    <w:uiPriority w:val="99"/>
    <w:rsid w:val="00BC00CE"/>
    <w:pPr>
      <w:spacing w:before="180" w:line="180" w:lineRule="exact"/>
      <w:jc w:val="center"/>
    </w:pPr>
    <w:rPr>
      <w:rFonts w:ascii="宋体"/>
      <w:sz w:val="21"/>
    </w:rPr>
  </w:style>
  <w:style w:type="paragraph" w:customStyle="1" w:styleId="affffb">
    <w:name w:val="附录三级条标题"/>
    <w:basedOn w:val="afe"/>
    <w:next w:val="af"/>
    <w:uiPriority w:val="99"/>
    <w:rsid w:val="00BC00CE"/>
    <w:pPr>
      <w:numPr>
        <w:ilvl w:val="4"/>
      </w:numPr>
      <w:outlineLvl w:val="4"/>
    </w:pPr>
  </w:style>
  <w:style w:type="paragraph" w:customStyle="1" w:styleId="aff8">
    <w:name w:val="正文表标题"/>
    <w:next w:val="af"/>
    <w:uiPriority w:val="99"/>
    <w:rsid w:val="00BC00CE"/>
    <w:pPr>
      <w:jc w:val="center"/>
    </w:pPr>
    <w:rPr>
      <w:rFonts w:ascii="黑体" w:eastAsia="黑体"/>
      <w:sz w:val="21"/>
    </w:rPr>
  </w:style>
  <w:style w:type="paragraph" w:customStyle="1" w:styleId="affffc">
    <w:name w:val="目次、标准名称标题"/>
    <w:basedOn w:val="affc"/>
    <w:next w:val="af"/>
    <w:uiPriority w:val="99"/>
    <w:rsid w:val="00BC00CE"/>
    <w:pPr>
      <w:spacing w:line="460" w:lineRule="exact"/>
      <w:outlineLvl w:val="9"/>
    </w:pPr>
  </w:style>
  <w:style w:type="paragraph" w:styleId="affffd">
    <w:name w:val="Document Map"/>
    <w:basedOn w:val="a"/>
    <w:link w:val="Char8"/>
    <w:uiPriority w:val="99"/>
    <w:rsid w:val="00BC00CE"/>
    <w:pPr>
      <w:shd w:val="clear" w:color="auto" w:fill="000080"/>
    </w:pPr>
  </w:style>
  <w:style w:type="character" w:customStyle="1" w:styleId="Char8">
    <w:name w:val="文档结构图 Char"/>
    <w:basedOn w:val="a0"/>
    <w:link w:val="affffd"/>
    <w:uiPriority w:val="99"/>
    <w:semiHidden/>
    <w:locked/>
    <w:rsid w:val="008D362B"/>
    <w:rPr>
      <w:rFonts w:cs="Times New Roman"/>
      <w:kern w:val="2"/>
      <w:sz w:val="2"/>
    </w:rPr>
  </w:style>
  <w:style w:type="paragraph" w:styleId="10">
    <w:name w:val="toc 1"/>
    <w:basedOn w:val="a"/>
    <w:uiPriority w:val="39"/>
    <w:qFormat/>
    <w:rsid w:val="00BC00CE"/>
    <w:pPr>
      <w:spacing w:before="120" w:after="120"/>
      <w:jc w:val="left"/>
    </w:pPr>
    <w:rPr>
      <w:bCs/>
      <w:caps/>
      <w:sz w:val="20"/>
      <w:szCs w:val="20"/>
    </w:rPr>
  </w:style>
  <w:style w:type="paragraph" w:customStyle="1" w:styleId="affffe">
    <w:name w:val="封面标准代替信息"/>
    <w:basedOn w:val="21"/>
    <w:uiPriority w:val="99"/>
    <w:rsid w:val="00BC00CE"/>
    <w:pPr>
      <w:spacing w:before="57"/>
    </w:pPr>
    <w:rPr>
      <w:rFonts w:ascii="宋体"/>
      <w:sz w:val="21"/>
    </w:rPr>
  </w:style>
  <w:style w:type="paragraph" w:customStyle="1" w:styleId="ae">
    <w:name w:val="引言一级条标题"/>
    <w:basedOn w:val="a"/>
    <w:next w:val="af"/>
    <w:uiPriority w:val="99"/>
    <w:rsid w:val="00BC00CE"/>
    <w:pPr>
      <w:widowControl/>
    </w:pPr>
    <w:rPr>
      <w:rFonts w:eastAsia="黑体"/>
    </w:rPr>
  </w:style>
  <w:style w:type="paragraph" w:customStyle="1" w:styleId="afffff">
    <w:name w:val="式中"/>
    <w:next w:val="af"/>
    <w:uiPriority w:val="99"/>
    <w:rsid w:val="00BC00CE"/>
    <w:pPr>
      <w:tabs>
        <w:tab w:val="left" w:pos="105"/>
        <w:tab w:val="left" w:pos="1050"/>
      </w:tabs>
      <w:ind w:firstLine="420"/>
      <w:jc w:val="both"/>
    </w:pPr>
    <w:rPr>
      <w:rFonts w:ascii="宋体"/>
    </w:rPr>
  </w:style>
  <w:style w:type="paragraph" w:customStyle="1" w:styleId="afffff0">
    <w:name w:val="二级无标题条"/>
    <w:basedOn w:val="a"/>
    <w:uiPriority w:val="99"/>
    <w:rsid w:val="00BC00CE"/>
  </w:style>
  <w:style w:type="paragraph" w:customStyle="1" w:styleId="afffff1">
    <w:name w:val="标准书脚_偶数页"/>
    <w:uiPriority w:val="99"/>
    <w:rsid w:val="00BC00CE"/>
    <w:pPr>
      <w:spacing w:before="120"/>
    </w:pPr>
    <w:rPr>
      <w:sz w:val="18"/>
    </w:rPr>
  </w:style>
  <w:style w:type="paragraph" w:customStyle="1" w:styleId="CharCharCharCharCharChar1CharCharCharCharCharCharCharCharCharCharCharCharCharCharCharCharCharCharCharCharCharChar">
    <w:name w:val="Char Char Char Char Char Char1 Char Char Char Char Char Char Char Char Char Char Char Char Char Char Char Char Char Char Char Char Char Char"/>
    <w:uiPriority w:val="99"/>
    <w:rsid w:val="00BC00CE"/>
    <w:pPr>
      <w:widowControl w:val="0"/>
      <w:spacing w:line="300" w:lineRule="auto"/>
      <w:ind w:firstLineChars="200" w:firstLine="480"/>
      <w:jc w:val="both"/>
    </w:pPr>
    <w:rPr>
      <w:rFonts w:eastAsia="仿宋_GB2312"/>
      <w:sz w:val="24"/>
      <w:szCs w:val="24"/>
    </w:rPr>
  </w:style>
  <w:style w:type="paragraph" w:customStyle="1" w:styleId="affff9">
    <w:name w:val="发布部门"/>
    <w:next w:val="af"/>
    <w:uiPriority w:val="99"/>
    <w:rsid w:val="00BC00CE"/>
    <w:pPr>
      <w:jc w:val="center"/>
    </w:pPr>
    <w:rPr>
      <w:rFonts w:ascii="宋体"/>
      <w:spacing w:val="20"/>
      <w:w w:val="135"/>
      <w:sz w:val="36"/>
    </w:rPr>
  </w:style>
  <w:style w:type="paragraph" w:customStyle="1" w:styleId="afffff2">
    <w:name w:val="条文脚注"/>
    <w:basedOn w:val="aff7"/>
    <w:uiPriority w:val="99"/>
    <w:rsid w:val="00BC00CE"/>
    <w:pPr>
      <w:ind w:left="780" w:hanging="360"/>
      <w:jc w:val="both"/>
    </w:pPr>
  </w:style>
  <w:style w:type="paragraph" w:customStyle="1" w:styleId="affff4">
    <w:name w:val="工程建设节标题"/>
    <w:basedOn w:val="afff2"/>
    <w:next w:val="af"/>
    <w:uiPriority w:val="99"/>
    <w:rsid w:val="00BC00CE"/>
    <w:pPr>
      <w:tabs>
        <w:tab w:val="left" w:pos="525"/>
      </w:tabs>
      <w:spacing w:before="400" w:after="400" w:line="240" w:lineRule="auto"/>
      <w:ind w:left="4200"/>
      <w:outlineLvl w:val="2"/>
    </w:pPr>
    <w:rPr>
      <w:sz w:val="21"/>
    </w:rPr>
  </w:style>
  <w:style w:type="paragraph" w:customStyle="1" w:styleId="afff2">
    <w:name w:val="工程建设章标题"/>
    <w:next w:val="af"/>
    <w:uiPriority w:val="99"/>
    <w:rsid w:val="00BC00CE"/>
    <w:pPr>
      <w:spacing w:line="480" w:lineRule="exact"/>
      <w:jc w:val="center"/>
      <w:outlineLvl w:val="1"/>
    </w:pPr>
    <w:rPr>
      <w:rFonts w:ascii="黑体" w:eastAsia="黑体"/>
      <w:sz w:val="52"/>
      <w:szCs w:val="52"/>
    </w:rPr>
  </w:style>
  <w:style w:type="paragraph" w:customStyle="1" w:styleId="afffff3">
    <w:name w:val="正文报告"/>
    <w:basedOn w:val="a"/>
    <w:rsid w:val="00BC00CE"/>
    <w:pPr>
      <w:tabs>
        <w:tab w:val="left" w:pos="510"/>
      </w:tabs>
      <w:adjustRightInd w:val="0"/>
      <w:spacing w:line="460" w:lineRule="exact"/>
      <w:ind w:firstLineChars="200" w:firstLine="482"/>
      <w:textAlignment w:val="baseline"/>
    </w:pPr>
    <w:rPr>
      <w:kern w:val="0"/>
      <w:sz w:val="24"/>
      <w:szCs w:val="20"/>
    </w:rPr>
  </w:style>
  <w:style w:type="paragraph" w:customStyle="1" w:styleId="afffff4">
    <w:name w:val="附录图标题"/>
    <w:basedOn w:val="affd"/>
    <w:next w:val="af"/>
    <w:uiPriority w:val="99"/>
    <w:rsid w:val="00BC00CE"/>
    <w:pPr>
      <w:tabs>
        <w:tab w:val="left" w:pos="210"/>
      </w:tabs>
    </w:pPr>
    <w:rPr>
      <w:b/>
    </w:rPr>
  </w:style>
  <w:style w:type="paragraph" w:customStyle="1" w:styleId="afffff5">
    <w:name w:val="附录标识"/>
    <w:basedOn w:val="affc"/>
    <w:next w:val="af"/>
    <w:uiPriority w:val="99"/>
    <w:rsid w:val="00BC00CE"/>
    <w:pPr>
      <w:spacing w:after="200"/>
    </w:pPr>
    <w:rPr>
      <w:sz w:val="21"/>
    </w:rPr>
  </w:style>
  <w:style w:type="paragraph" w:customStyle="1" w:styleId="afffff6">
    <w:name w:val="工程建设图标题"/>
    <w:basedOn w:val="afffb"/>
    <w:next w:val="af"/>
    <w:uiPriority w:val="99"/>
    <w:rsid w:val="00BC00CE"/>
    <w:pPr>
      <w:numPr>
        <w:ilvl w:val="8"/>
      </w:numPr>
      <w:jc w:val="center"/>
      <w:outlineLvl w:val="9"/>
    </w:pPr>
    <w:rPr>
      <w:b/>
    </w:rPr>
  </w:style>
  <w:style w:type="paragraph" w:customStyle="1" w:styleId="afffff7">
    <w:name w:val="目次、索引正文"/>
    <w:uiPriority w:val="99"/>
    <w:rsid w:val="00BC00CE"/>
    <w:pPr>
      <w:spacing w:line="320" w:lineRule="exact"/>
      <w:jc w:val="both"/>
    </w:pPr>
    <w:rPr>
      <w:rFonts w:ascii="宋体"/>
      <w:sz w:val="21"/>
    </w:rPr>
  </w:style>
  <w:style w:type="paragraph" w:customStyle="1" w:styleId="aff9">
    <w:name w:val="一级条标题"/>
    <w:basedOn w:val="afff0"/>
    <w:next w:val="af"/>
    <w:uiPriority w:val="99"/>
    <w:rsid w:val="00BC00CE"/>
    <w:pPr>
      <w:spacing w:beforeLines="0" w:afterLines="0"/>
      <w:outlineLvl w:val="2"/>
    </w:pPr>
  </w:style>
  <w:style w:type="paragraph" w:styleId="afffff8">
    <w:name w:val="Date"/>
    <w:basedOn w:val="a"/>
    <w:next w:val="a"/>
    <w:link w:val="Char9"/>
    <w:rsid w:val="00BC00CE"/>
    <w:pPr>
      <w:ind w:leftChars="2500" w:left="100"/>
    </w:pPr>
  </w:style>
  <w:style w:type="character" w:customStyle="1" w:styleId="Char9">
    <w:name w:val="日期 Char"/>
    <w:basedOn w:val="a0"/>
    <w:link w:val="afffff8"/>
    <w:locked/>
    <w:rsid w:val="008D362B"/>
    <w:rPr>
      <w:rFonts w:cs="Times New Roman"/>
      <w:kern w:val="2"/>
      <w:sz w:val="24"/>
      <w:szCs w:val="24"/>
    </w:rPr>
  </w:style>
  <w:style w:type="paragraph" w:customStyle="1" w:styleId="afffff9">
    <w:name w:val="四级无标题条"/>
    <w:basedOn w:val="a"/>
    <w:uiPriority w:val="99"/>
    <w:rsid w:val="00BC00CE"/>
    <w:rPr>
      <w:rFonts w:eastAsia="黑体"/>
    </w:rPr>
  </w:style>
  <w:style w:type="paragraph" w:customStyle="1" w:styleId="afffd">
    <w:name w:val="附录四级条标题"/>
    <w:basedOn w:val="affffb"/>
    <w:next w:val="af"/>
    <w:uiPriority w:val="99"/>
    <w:rsid w:val="00BC00CE"/>
    <w:pPr>
      <w:numPr>
        <w:ilvl w:val="5"/>
      </w:numPr>
      <w:outlineLvl w:val="5"/>
    </w:pPr>
  </w:style>
  <w:style w:type="paragraph" w:customStyle="1" w:styleId="afffffa">
    <w:name w:val="数字编号列项（二级）"/>
    <w:uiPriority w:val="99"/>
    <w:rsid w:val="00BC00CE"/>
    <w:pPr>
      <w:ind w:leftChars="400" w:left="1260" w:hangingChars="200" w:hanging="420"/>
      <w:jc w:val="both"/>
    </w:pPr>
    <w:rPr>
      <w:rFonts w:ascii="宋体"/>
      <w:sz w:val="21"/>
    </w:rPr>
  </w:style>
  <w:style w:type="paragraph" w:customStyle="1" w:styleId="afffffb">
    <w:name w:val="工程建设项标题"/>
    <w:basedOn w:val="afffffc"/>
    <w:uiPriority w:val="99"/>
    <w:rsid w:val="00BC00CE"/>
    <w:pPr>
      <w:numPr>
        <w:ilvl w:val="6"/>
      </w:numPr>
    </w:pPr>
  </w:style>
  <w:style w:type="paragraph" w:customStyle="1" w:styleId="afffffd">
    <w:name w:val="示例"/>
    <w:next w:val="af"/>
    <w:uiPriority w:val="99"/>
    <w:rsid w:val="00BC00CE"/>
    <w:pPr>
      <w:ind w:firstLineChars="200" w:firstLine="200"/>
      <w:jc w:val="both"/>
    </w:pPr>
    <w:rPr>
      <w:rFonts w:ascii="宋体"/>
      <w:sz w:val="18"/>
    </w:rPr>
  </w:style>
  <w:style w:type="paragraph" w:customStyle="1" w:styleId="afffffc">
    <w:name w:val="工程建设款标题"/>
    <w:basedOn w:val="afffb"/>
    <w:next w:val="af"/>
    <w:uiPriority w:val="99"/>
    <w:rsid w:val="00BC00CE"/>
    <w:pPr>
      <w:numPr>
        <w:ilvl w:val="5"/>
      </w:numPr>
      <w:outlineLvl w:val="9"/>
    </w:pPr>
  </w:style>
  <w:style w:type="paragraph" w:customStyle="1" w:styleId="afffffe">
    <w:name w:val="工程建设公式标题"/>
    <w:basedOn w:val="afffb"/>
    <w:uiPriority w:val="99"/>
    <w:rsid w:val="00BC00CE"/>
    <w:pPr>
      <w:jc w:val="center"/>
      <w:outlineLvl w:val="6"/>
    </w:pPr>
  </w:style>
  <w:style w:type="paragraph" w:customStyle="1" w:styleId="affffff">
    <w:name w:val="标准书眉一"/>
    <w:uiPriority w:val="99"/>
    <w:rsid w:val="00BC00CE"/>
    <w:pPr>
      <w:jc w:val="both"/>
    </w:pPr>
  </w:style>
  <w:style w:type="paragraph" w:customStyle="1" w:styleId="afff8">
    <w:name w:val="发布日期"/>
    <w:uiPriority w:val="99"/>
    <w:rsid w:val="00BC00CE"/>
    <w:rPr>
      <w:rFonts w:eastAsia="黑体"/>
      <w:sz w:val="28"/>
    </w:rPr>
  </w:style>
  <w:style w:type="paragraph" w:customStyle="1" w:styleId="affffff0">
    <w:name w:val="五级无标题条"/>
    <w:basedOn w:val="a"/>
    <w:uiPriority w:val="99"/>
    <w:rsid w:val="00BC00CE"/>
    <w:rPr>
      <w:rFonts w:eastAsia="黑体"/>
    </w:rPr>
  </w:style>
  <w:style w:type="paragraph" w:customStyle="1" w:styleId="aff">
    <w:name w:val="附录一级条标题"/>
    <w:basedOn w:val="afffe"/>
    <w:next w:val="af"/>
    <w:uiPriority w:val="99"/>
    <w:rsid w:val="00BC00CE"/>
    <w:pPr>
      <w:numPr>
        <w:ilvl w:val="2"/>
      </w:numPr>
      <w:autoSpaceDN w:val="0"/>
      <w:spacing w:beforeLines="0" w:afterLines="0"/>
      <w:outlineLvl w:val="2"/>
    </w:pPr>
  </w:style>
  <w:style w:type="paragraph" w:styleId="40">
    <w:name w:val="toc 4"/>
    <w:basedOn w:val="30"/>
    <w:uiPriority w:val="99"/>
    <w:rsid w:val="00BC00CE"/>
    <w:pPr>
      <w:ind w:left="630"/>
    </w:pPr>
    <w:rPr>
      <w:i w:val="0"/>
      <w:iCs w:val="0"/>
      <w:sz w:val="18"/>
      <w:szCs w:val="18"/>
    </w:rPr>
  </w:style>
  <w:style w:type="paragraph" w:customStyle="1" w:styleId="11">
    <w:name w:val="封面标准号1"/>
    <w:uiPriority w:val="99"/>
    <w:rsid w:val="00BC00CE"/>
    <w:pPr>
      <w:widowControl w:val="0"/>
      <w:kinsoku w:val="0"/>
      <w:overflowPunct w:val="0"/>
      <w:autoSpaceDE w:val="0"/>
      <w:autoSpaceDN w:val="0"/>
      <w:spacing w:before="308"/>
      <w:jc w:val="right"/>
      <w:textAlignment w:val="center"/>
    </w:pPr>
    <w:rPr>
      <w:sz w:val="28"/>
    </w:rPr>
  </w:style>
  <w:style w:type="paragraph" w:customStyle="1" w:styleId="affffff1">
    <w:name w:val="术语定义二级条标题"/>
    <w:basedOn w:val="afff2"/>
    <w:next w:val="af"/>
    <w:uiPriority w:val="99"/>
    <w:rsid w:val="00BC00CE"/>
  </w:style>
  <w:style w:type="paragraph" w:customStyle="1" w:styleId="affc">
    <w:name w:val="前言、引言标题"/>
    <w:next w:val="a"/>
    <w:uiPriority w:val="99"/>
    <w:rsid w:val="00BC00CE"/>
    <w:pPr>
      <w:shd w:val="clear" w:color="FFFFFF" w:fill="FFFFFF"/>
      <w:spacing w:before="640" w:after="560"/>
      <w:jc w:val="center"/>
      <w:outlineLvl w:val="0"/>
    </w:pPr>
    <w:rPr>
      <w:rFonts w:ascii="黑体" w:eastAsia="黑体"/>
      <w:sz w:val="32"/>
    </w:rPr>
  </w:style>
  <w:style w:type="paragraph" w:customStyle="1" w:styleId="affffff2">
    <w:name w:val="名称"/>
    <w:basedOn w:val="a"/>
    <w:next w:val="af"/>
    <w:uiPriority w:val="99"/>
    <w:rsid w:val="00BC00CE"/>
    <w:pPr>
      <w:jc w:val="center"/>
    </w:pPr>
    <w:rPr>
      <w:rFonts w:ascii="黑体" w:eastAsia="黑体"/>
      <w:sz w:val="32"/>
    </w:rPr>
  </w:style>
  <w:style w:type="paragraph" w:customStyle="1" w:styleId="affffff3">
    <w:name w:val="封面标准英文名称"/>
    <w:uiPriority w:val="99"/>
    <w:rsid w:val="00BC00CE"/>
    <w:pPr>
      <w:widowControl w:val="0"/>
      <w:spacing w:before="370" w:line="400" w:lineRule="exact"/>
      <w:jc w:val="center"/>
    </w:pPr>
    <w:rPr>
      <w:sz w:val="28"/>
    </w:rPr>
  </w:style>
  <w:style w:type="paragraph" w:customStyle="1" w:styleId="affffff4">
    <w:name w:val="工程建设无节表标题"/>
    <w:next w:val="af"/>
    <w:uiPriority w:val="99"/>
    <w:rsid w:val="00BC00CE"/>
    <w:pPr>
      <w:jc w:val="center"/>
    </w:pPr>
    <w:rPr>
      <w:rFonts w:eastAsia="黑体"/>
    </w:rPr>
  </w:style>
  <w:style w:type="paragraph" w:customStyle="1" w:styleId="affffff5">
    <w:name w:val="正文表标题续表"/>
    <w:basedOn w:val="aff8"/>
    <w:next w:val="af"/>
    <w:uiPriority w:val="99"/>
    <w:rsid w:val="00BC00CE"/>
    <w:pPr>
      <w:numPr>
        <w:ilvl w:val="1"/>
      </w:numPr>
      <w:jc w:val="right"/>
    </w:pPr>
    <w:rPr>
      <w:rFonts w:ascii="宋体" w:eastAsia="宋体"/>
    </w:rPr>
  </w:style>
  <w:style w:type="paragraph" w:customStyle="1" w:styleId="ParaChar">
    <w:name w:val="默认段落字体 Para Char"/>
    <w:basedOn w:val="a"/>
    <w:next w:val="a"/>
    <w:uiPriority w:val="99"/>
    <w:rsid w:val="00BC00CE"/>
    <w:pPr>
      <w:spacing w:line="360" w:lineRule="auto"/>
      <w:ind w:firstLineChars="200" w:firstLine="200"/>
    </w:pPr>
    <w:rPr>
      <w:rFonts w:ascii="宋体" w:hAnsi="宋体" w:cs="宋体"/>
      <w:sz w:val="24"/>
    </w:rPr>
  </w:style>
  <w:style w:type="paragraph" w:customStyle="1" w:styleId="CharChar1Char">
    <w:name w:val="Char Char1 Char"/>
    <w:basedOn w:val="a"/>
    <w:uiPriority w:val="99"/>
    <w:rsid w:val="00B44AAC"/>
    <w:rPr>
      <w:szCs w:val="20"/>
    </w:rPr>
  </w:style>
  <w:style w:type="table" w:styleId="affffff6">
    <w:name w:val="Table Grid"/>
    <w:basedOn w:val="a1"/>
    <w:uiPriority w:val="59"/>
    <w:rsid w:val="003E3F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12ACA"/>
    <w:pPr>
      <w:widowControl w:val="0"/>
      <w:autoSpaceDE w:val="0"/>
      <w:autoSpaceDN w:val="0"/>
      <w:adjustRightInd w:val="0"/>
    </w:pPr>
    <w:rPr>
      <w:rFonts w:ascii="FZFangSong-Z02" w:eastAsia="FZFangSong-Z02" w:cs="FZFangSong-Z02"/>
      <w:color w:val="000000"/>
      <w:sz w:val="24"/>
      <w:szCs w:val="24"/>
    </w:rPr>
  </w:style>
  <w:style w:type="paragraph" w:styleId="TOC">
    <w:name w:val="TOC Heading"/>
    <w:basedOn w:val="1"/>
    <w:next w:val="a"/>
    <w:uiPriority w:val="39"/>
    <w:unhideWhenUsed/>
    <w:qFormat/>
    <w:rsid w:val="00D70CEF"/>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ffffff7">
    <w:name w:val="No Spacing"/>
    <w:uiPriority w:val="1"/>
    <w:qFormat/>
    <w:rsid w:val="00142E09"/>
    <w:pPr>
      <w:widowControl w:val="0"/>
      <w:spacing w:beforeLines="50" w:afterLines="50" w:line="360" w:lineRule="auto"/>
      <w:ind w:firstLineChars="200" w:firstLine="200"/>
      <w:jc w:val="both"/>
    </w:pPr>
    <w:rPr>
      <w:sz w:val="28"/>
      <w:szCs w:val="24"/>
    </w:rPr>
  </w:style>
  <w:style w:type="paragraph" w:styleId="affffff8">
    <w:name w:val="List Paragraph"/>
    <w:basedOn w:val="a"/>
    <w:uiPriority w:val="34"/>
    <w:qFormat/>
    <w:rsid w:val="00F65EC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imes New Roman"/>
        <w:kern w:val="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C00CE"/>
    <w:pPr>
      <w:widowControl w:val="0"/>
      <w:jc w:val="both"/>
    </w:pPr>
    <w:rPr>
      <w:sz w:val="21"/>
      <w:szCs w:val="24"/>
    </w:rPr>
  </w:style>
  <w:style w:type="paragraph" w:styleId="1">
    <w:name w:val="heading 1"/>
    <w:basedOn w:val="a"/>
    <w:next w:val="a"/>
    <w:link w:val="1Char"/>
    <w:uiPriority w:val="99"/>
    <w:qFormat/>
    <w:rsid w:val="00270539"/>
    <w:pPr>
      <w:keepNext/>
      <w:keepLines/>
      <w:spacing w:beforeLines="50" w:afterLines="50" w:line="360" w:lineRule="auto"/>
      <w:outlineLvl w:val="0"/>
    </w:pPr>
    <w:rPr>
      <w:rFonts w:ascii="Times New Roman" w:hAnsi="Times New Roman"/>
      <w:bCs/>
      <w:kern w:val="44"/>
      <w:sz w:val="32"/>
      <w:szCs w:val="44"/>
    </w:rPr>
  </w:style>
  <w:style w:type="paragraph" w:styleId="2">
    <w:name w:val="heading 2"/>
    <w:basedOn w:val="a"/>
    <w:next w:val="a"/>
    <w:link w:val="2Char"/>
    <w:uiPriority w:val="99"/>
    <w:qFormat/>
    <w:rsid w:val="00142E09"/>
    <w:pPr>
      <w:keepNext/>
      <w:keepLines/>
      <w:spacing w:beforeLines="50" w:afterLines="50" w:line="360" w:lineRule="auto"/>
      <w:outlineLvl w:val="1"/>
    </w:pPr>
    <w:rPr>
      <w:rFonts w:ascii="Arial" w:hAnsi="Arial"/>
      <w:bCs/>
      <w:sz w:val="28"/>
      <w:szCs w:val="32"/>
    </w:rPr>
  </w:style>
  <w:style w:type="paragraph" w:styleId="3">
    <w:name w:val="heading 3"/>
    <w:aliases w:val="附录"/>
    <w:basedOn w:val="a"/>
    <w:next w:val="a"/>
    <w:link w:val="3Char"/>
    <w:uiPriority w:val="99"/>
    <w:qFormat/>
    <w:rsid w:val="000C14A7"/>
    <w:pPr>
      <w:keepNext/>
      <w:keepLines/>
      <w:spacing w:before="120" w:after="120"/>
      <w:jc w:val="center"/>
      <w:outlineLvl w:val="2"/>
    </w:pPr>
    <w:rPr>
      <w:b/>
      <w:bCs/>
      <w:sz w:val="32"/>
      <w:szCs w:val="32"/>
    </w:rPr>
  </w:style>
  <w:style w:type="paragraph" w:styleId="4">
    <w:name w:val="heading 4"/>
    <w:basedOn w:val="a"/>
    <w:next w:val="a"/>
    <w:link w:val="4Char"/>
    <w:uiPriority w:val="99"/>
    <w:qFormat/>
    <w:rsid w:val="00BC00CE"/>
    <w:pPr>
      <w:keepNext/>
      <w:keepLines/>
      <w:spacing w:before="280" w:after="290" w:line="372" w:lineRule="auto"/>
      <w:outlineLvl w:val="3"/>
    </w:pPr>
    <w:rPr>
      <w:rFonts w:ascii="Arial" w:eastAsia="黑体" w:hAnsi="Arial"/>
      <w:bCs/>
      <w:sz w:val="28"/>
      <w:szCs w:val="28"/>
    </w:rPr>
  </w:style>
  <w:style w:type="paragraph" w:styleId="5">
    <w:name w:val="heading 5"/>
    <w:basedOn w:val="a"/>
    <w:next w:val="a"/>
    <w:link w:val="5Char"/>
    <w:uiPriority w:val="99"/>
    <w:qFormat/>
    <w:rsid w:val="00BC00CE"/>
    <w:pPr>
      <w:keepNext/>
      <w:keepLines/>
      <w:spacing w:before="280" w:after="290" w:line="372" w:lineRule="auto"/>
      <w:outlineLvl w:val="4"/>
    </w:pPr>
    <w:rPr>
      <w:bCs/>
      <w:sz w:val="28"/>
      <w:szCs w:val="28"/>
    </w:rPr>
  </w:style>
  <w:style w:type="paragraph" w:styleId="6">
    <w:name w:val="heading 6"/>
    <w:basedOn w:val="a"/>
    <w:next w:val="a"/>
    <w:link w:val="6Char"/>
    <w:uiPriority w:val="99"/>
    <w:qFormat/>
    <w:rsid w:val="00BC00CE"/>
    <w:pPr>
      <w:keepNext/>
      <w:keepLines/>
      <w:spacing w:before="240" w:after="64" w:line="317" w:lineRule="auto"/>
      <w:outlineLvl w:val="5"/>
    </w:pPr>
    <w:rPr>
      <w:rFonts w:ascii="Arial" w:eastAsia="黑体" w:hAnsi="Arial"/>
      <w:bCs/>
      <w:sz w:val="24"/>
    </w:rPr>
  </w:style>
  <w:style w:type="paragraph" w:styleId="7">
    <w:name w:val="heading 7"/>
    <w:basedOn w:val="a"/>
    <w:next w:val="a"/>
    <w:link w:val="7Char"/>
    <w:uiPriority w:val="99"/>
    <w:qFormat/>
    <w:rsid w:val="00BC00CE"/>
    <w:pPr>
      <w:keepNext/>
      <w:keepLines/>
      <w:spacing w:before="240" w:after="64" w:line="317" w:lineRule="auto"/>
      <w:outlineLvl w:val="6"/>
    </w:pPr>
    <w:rPr>
      <w:bCs/>
      <w:sz w:val="24"/>
    </w:rPr>
  </w:style>
  <w:style w:type="paragraph" w:styleId="8">
    <w:name w:val="heading 8"/>
    <w:basedOn w:val="a"/>
    <w:next w:val="a"/>
    <w:link w:val="8Char"/>
    <w:uiPriority w:val="99"/>
    <w:qFormat/>
    <w:rsid w:val="00BC00CE"/>
    <w:pPr>
      <w:keepNext/>
      <w:keepLines/>
      <w:spacing w:before="240" w:after="64" w:line="317" w:lineRule="auto"/>
      <w:outlineLvl w:val="7"/>
    </w:pPr>
    <w:rPr>
      <w:rFonts w:ascii="Arial" w:eastAsia="黑体" w:hAnsi="Arial"/>
      <w:sz w:val="24"/>
    </w:rPr>
  </w:style>
  <w:style w:type="paragraph" w:styleId="9">
    <w:name w:val="heading 9"/>
    <w:basedOn w:val="a"/>
    <w:next w:val="a"/>
    <w:link w:val="9Char"/>
    <w:uiPriority w:val="99"/>
    <w:qFormat/>
    <w:rsid w:val="00BC00CE"/>
    <w:pPr>
      <w:keepNext/>
      <w:keepLines/>
      <w:spacing w:before="240" w:after="64" w:line="317"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270539"/>
    <w:rPr>
      <w:rFonts w:ascii="Times New Roman" w:hAnsi="Times New Roman"/>
      <w:bCs/>
      <w:kern w:val="44"/>
      <w:sz w:val="32"/>
      <w:szCs w:val="44"/>
    </w:rPr>
  </w:style>
  <w:style w:type="character" w:customStyle="1" w:styleId="2Char">
    <w:name w:val="标题 2 Char"/>
    <w:basedOn w:val="a0"/>
    <w:link w:val="2"/>
    <w:uiPriority w:val="99"/>
    <w:locked/>
    <w:rsid w:val="00142E09"/>
    <w:rPr>
      <w:rFonts w:ascii="Arial" w:hAnsi="Arial"/>
      <w:bCs/>
      <w:sz w:val="28"/>
      <w:szCs w:val="32"/>
    </w:rPr>
  </w:style>
  <w:style w:type="character" w:customStyle="1" w:styleId="3Char">
    <w:name w:val="标题 3 Char"/>
    <w:aliases w:val="附录 Char"/>
    <w:basedOn w:val="a0"/>
    <w:link w:val="3"/>
    <w:uiPriority w:val="99"/>
    <w:locked/>
    <w:rsid w:val="000C14A7"/>
    <w:rPr>
      <w:b/>
      <w:bCs/>
      <w:sz w:val="32"/>
      <w:szCs w:val="32"/>
    </w:rPr>
  </w:style>
  <w:style w:type="character" w:customStyle="1" w:styleId="4Char">
    <w:name w:val="标题 4 Char"/>
    <w:basedOn w:val="a0"/>
    <w:link w:val="4"/>
    <w:uiPriority w:val="99"/>
    <w:semiHidden/>
    <w:locked/>
    <w:rsid w:val="008D362B"/>
    <w:rPr>
      <w:rFonts w:ascii="Cambria" w:eastAsia="宋体" w:hAnsi="Cambria" w:cs="Times New Roman"/>
      <w:b/>
      <w:bCs/>
      <w:kern w:val="2"/>
      <w:sz w:val="28"/>
      <w:szCs w:val="28"/>
    </w:rPr>
  </w:style>
  <w:style w:type="character" w:customStyle="1" w:styleId="5Char">
    <w:name w:val="标题 5 Char"/>
    <w:basedOn w:val="a0"/>
    <w:link w:val="5"/>
    <w:uiPriority w:val="99"/>
    <w:semiHidden/>
    <w:locked/>
    <w:rsid w:val="008D362B"/>
    <w:rPr>
      <w:rFonts w:cs="Times New Roman"/>
      <w:b/>
      <w:bCs/>
      <w:kern w:val="2"/>
      <w:sz w:val="28"/>
      <w:szCs w:val="28"/>
    </w:rPr>
  </w:style>
  <w:style w:type="character" w:customStyle="1" w:styleId="6Char">
    <w:name w:val="标题 6 Char"/>
    <w:basedOn w:val="a0"/>
    <w:link w:val="6"/>
    <w:uiPriority w:val="99"/>
    <w:semiHidden/>
    <w:locked/>
    <w:rsid w:val="008D362B"/>
    <w:rPr>
      <w:rFonts w:ascii="Cambria" w:eastAsia="宋体" w:hAnsi="Cambria" w:cs="Times New Roman"/>
      <w:b/>
      <w:bCs/>
      <w:kern w:val="2"/>
      <w:sz w:val="24"/>
      <w:szCs w:val="24"/>
    </w:rPr>
  </w:style>
  <w:style w:type="character" w:customStyle="1" w:styleId="7Char">
    <w:name w:val="标题 7 Char"/>
    <w:basedOn w:val="a0"/>
    <w:link w:val="7"/>
    <w:uiPriority w:val="99"/>
    <w:semiHidden/>
    <w:locked/>
    <w:rsid w:val="008D362B"/>
    <w:rPr>
      <w:rFonts w:cs="Times New Roman"/>
      <w:b/>
      <w:bCs/>
      <w:kern w:val="2"/>
      <w:sz w:val="24"/>
      <w:szCs w:val="24"/>
    </w:rPr>
  </w:style>
  <w:style w:type="character" w:customStyle="1" w:styleId="8Char">
    <w:name w:val="标题 8 Char"/>
    <w:basedOn w:val="a0"/>
    <w:link w:val="8"/>
    <w:uiPriority w:val="99"/>
    <w:semiHidden/>
    <w:locked/>
    <w:rsid w:val="008D362B"/>
    <w:rPr>
      <w:rFonts w:ascii="Cambria" w:eastAsia="宋体" w:hAnsi="Cambria" w:cs="Times New Roman"/>
      <w:kern w:val="2"/>
      <w:sz w:val="24"/>
      <w:szCs w:val="24"/>
    </w:rPr>
  </w:style>
  <w:style w:type="character" w:customStyle="1" w:styleId="9Char">
    <w:name w:val="标题 9 Char"/>
    <w:basedOn w:val="a0"/>
    <w:link w:val="9"/>
    <w:uiPriority w:val="99"/>
    <w:semiHidden/>
    <w:locked/>
    <w:rsid w:val="008D362B"/>
    <w:rPr>
      <w:rFonts w:ascii="Cambria" w:eastAsia="宋体" w:hAnsi="Cambria" w:cs="Times New Roman"/>
      <w:kern w:val="2"/>
      <w:sz w:val="21"/>
      <w:szCs w:val="21"/>
    </w:rPr>
  </w:style>
  <w:style w:type="character" w:styleId="a3">
    <w:name w:val="annotation reference"/>
    <w:basedOn w:val="a0"/>
    <w:uiPriority w:val="99"/>
    <w:rsid w:val="00BC00CE"/>
    <w:rPr>
      <w:rFonts w:cs="Times New Roman"/>
      <w:sz w:val="21"/>
      <w:szCs w:val="21"/>
    </w:rPr>
  </w:style>
  <w:style w:type="character" w:styleId="HTML">
    <w:name w:val="HTML Acronym"/>
    <w:basedOn w:val="a0"/>
    <w:uiPriority w:val="99"/>
    <w:rsid w:val="00BC00CE"/>
    <w:rPr>
      <w:rFonts w:cs="Times New Roman"/>
    </w:rPr>
  </w:style>
  <w:style w:type="character" w:styleId="a4">
    <w:name w:val="footnote reference"/>
    <w:basedOn w:val="a0"/>
    <w:uiPriority w:val="99"/>
    <w:rsid w:val="00BC00CE"/>
    <w:rPr>
      <w:rFonts w:cs="Times New Roman"/>
      <w:vertAlign w:val="superscript"/>
    </w:rPr>
  </w:style>
  <w:style w:type="character" w:customStyle="1" w:styleId="EmailStyle63">
    <w:name w:val="EmailStyle63"/>
    <w:basedOn w:val="a0"/>
    <w:uiPriority w:val="99"/>
    <w:rsid w:val="00BC00CE"/>
    <w:rPr>
      <w:rFonts w:ascii="Arial" w:eastAsia="宋体" w:hAnsi="Arial" w:cs="Arial"/>
      <w:color w:val="auto"/>
      <w:sz w:val="20"/>
    </w:rPr>
  </w:style>
  <w:style w:type="character" w:styleId="HTML0">
    <w:name w:val="HTML Keyboard"/>
    <w:basedOn w:val="a0"/>
    <w:uiPriority w:val="99"/>
    <w:rsid w:val="00BC00CE"/>
    <w:rPr>
      <w:rFonts w:ascii="Courier New" w:hAnsi="Courier New" w:cs="Times New Roman"/>
      <w:sz w:val="20"/>
      <w:szCs w:val="20"/>
    </w:rPr>
  </w:style>
  <w:style w:type="character" w:styleId="HTML1">
    <w:name w:val="HTML Sample"/>
    <w:basedOn w:val="a0"/>
    <w:uiPriority w:val="99"/>
    <w:rsid w:val="00BC00CE"/>
    <w:rPr>
      <w:rFonts w:ascii="Courier New" w:hAnsi="Courier New" w:cs="Times New Roman"/>
    </w:rPr>
  </w:style>
  <w:style w:type="character" w:styleId="a5">
    <w:name w:val="Hyperlink"/>
    <w:basedOn w:val="a0"/>
    <w:uiPriority w:val="99"/>
    <w:rsid w:val="00BC00CE"/>
    <w:rPr>
      <w:rFonts w:ascii="Times New Roman" w:eastAsia="宋体" w:hAnsi="Times New Roman" w:cs="Times New Roman"/>
      <w:color w:val="auto"/>
      <w:spacing w:val="0"/>
      <w:w w:val="100"/>
      <w:position w:val="0"/>
      <w:sz w:val="21"/>
      <w:u w:val="none"/>
      <w:vertAlign w:val="baseline"/>
    </w:rPr>
  </w:style>
  <w:style w:type="character" w:customStyle="1" w:styleId="EmailStyle62">
    <w:name w:val="EmailStyle62"/>
    <w:basedOn w:val="a0"/>
    <w:uiPriority w:val="99"/>
    <w:rsid w:val="00BC00CE"/>
    <w:rPr>
      <w:rFonts w:ascii="Arial" w:eastAsia="宋体" w:hAnsi="Arial" w:cs="Arial"/>
      <w:color w:val="auto"/>
      <w:sz w:val="20"/>
    </w:rPr>
  </w:style>
  <w:style w:type="character" w:styleId="a6">
    <w:name w:val="page number"/>
    <w:basedOn w:val="a0"/>
    <w:uiPriority w:val="99"/>
    <w:rsid w:val="00BC00CE"/>
    <w:rPr>
      <w:rFonts w:ascii="Times New Roman" w:eastAsia="宋体" w:hAnsi="Times New Roman" w:cs="Times New Roman"/>
      <w:sz w:val="18"/>
    </w:rPr>
  </w:style>
  <w:style w:type="character" w:styleId="HTML2">
    <w:name w:val="HTML Cite"/>
    <w:basedOn w:val="a0"/>
    <w:uiPriority w:val="99"/>
    <w:rsid w:val="00BC00CE"/>
    <w:rPr>
      <w:rFonts w:cs="Times New Roman"/>
      <w:i/>
      <w:iCs/>
    </w:rPr>
  </w:style>
  <w:style w:type="character" w:customStyle="1" w:styleId="Char">
    <w:name w:val="纯文本 Char"/>
    <w:basedOn w:val="a0"/>
    <w:link w:val="a7"/>
    <w:uiPriority w:val="99"/>
    <w:locked/>
    <w:rsid w:val="00BC00CE"/>
    <w:rPr>
      <w:rFonts w:ascii="宋体" w:eastAsia="宋体" w:hAnsi="Courier New" w:cs="Times New Roman"/>
      <w:kern w:val="2"/>
      <w:sz w:val="21"/>
      <w:lang w:val="en-US" w:eastAsia="zh-CN" w:bidi="ar-SA"/>
    </w:rPr>
  </w:style>
  <w:style w:type="character" w:customStyle="1" w:styleId="Char0">
    <w:name w:val="页脚 Char"/>
    <w:basedOn w:val="a0"/>
    <w:link w:val="a8"/>
    <w:uiPriority w:val="99"/>
    <w:locked/>
    <w:rsid w:val="00BC00CE"/>
    <w:rPr>
      <w:rFonts w:eastAsia="宋体" w:cs="Times New Roman"/>
      <w:kern w:val="2"/>
      <w:sz w:val="18"/>
      <w:szCs w:val="18"/>
      <w:lang w:val="en-US" w:eastAsia="zh-CN" w:bidi="ar-SA"/>
    </w:rPr>
  </w:style>
  <w:style w:type="character" w:styleId="HTML3">
    <w:name w:val="HTML Variable"/>
    <w:basedOn w:val="a0"/>
    <w:uiPriority w:val="99"/>
    <w:rsid w:val="00BC00CE"/>
    <w:rPr>
      <w:rFonts w:cs="Times New Roman"/>
      <w:i/>
      <w:iCs/>
    </w:rPr>
  </w:style>
  <w:style w:type="character" w:styleId="HTML4">
    <w:name w:val="HTML Definition"/>
    <w:basedOn w:val="a0"/>
    <w:uiPriority w:val="99"/>
    <w:rsid w:val="00BC00CE"/>
    <w:rPr>
      <w:rFonts w:cs="Times New Roman"/>
      <w:i/>
      <w:iCs/>
    </w:rPr>
  </w:style>
  <w:style w:type="character" w:styleId="HTML5">
    <w:name w:val="HTML Code"/>
    <w:basedOn w:val="a0"/>
    <w:uiPriority w:val="99"/>
    <w:rsid w:val="00BC00CE"/>
    <w:rPr>
      <w:rFonts w:ascii="Courier New" w:hAnsi="Courier New" w:cs="Times New Roman"/>
      <w:sz w:val="20"/>
      <w:szCs w:val="20"/>
    </w:rPr>
  </w:style>
  <w:style w:type="character" w:styleId="HTML6">
    <w:name w:val="HTML Typewriter"/>
    <w:basedOn w:val="a0"/>
    <w:uiPriority w:val="99"/>
    <w:rsid w:val="00BC00CE"/>
    <w:rPr>
      <w:rFonts w:ascii="Courier New" w:hAnsi="Courier New" w:cs="Times New Roman"/>
      <w:sz w:val="20"/>
      <w:szCs w:val="20"/>
    </w:rPr>
  </w:style>
  <w:style w:type="character" w:customStyle="1" w:styleId="a9">
    <w:name w:val="发布"/>
    <w:basedOn w:val="a0"/>
    <w:uiPriority w:val="99"/>
    <w:rsid w:val="00BC00CE"/>
    <w:rPr>
      <w:rFonts w:ascii="黑体" w:eastAsia="黑体" w:cs="Times New Roman"/>
      <w:spacing w:val="22"/>
      <w:w w:val="100"/>
      <w:position w:val="3"/>
      <w:sz w:val="28"/>
    </w:rPr>
  </w:style>
  <w:style w:type="paragraph" w:styleId="aa">
    <w:name w:val="table of figures"/>
    <w:basedOn w:val="a"/>
    <w:next w:val="a"/>
    <w:uiPriority w:val="99"/>
    <w:rsid w:val="00BC00CE"/>
  </w:style>
  <w:style w:type="paragraph" w:styleId="20">
    <w:name w:val="toc 2"/>
    <w:basedOn w:val="10"/>
    <w:uiPriority w:val="39"/>
    <w:qFormat/>
    <w:rsid w:val="00BC00CE"/>
    <w:pPr>
      <w:spacing w:before="0" w:after="0"/>
      <w:ind w:left="210"/>
    </w:pPr>
    <w:rPr>
      <w:bCs w:val="0"/>
      <w:caps w:val="0"/>
      <w:smallCaps/>
    </w:rPr>
  </w:style>
  <w:style w:type="paragraph" w:customStyle="1" w:styleId="ab">
    <w:name w:val="标准书脚_奇数页"/>
    <w:uiPriority w:val="99"/>
    <w:rsid w:val="00BC00CE"/>
    <w:pPr>
      <w:spacing w:before="120"/>
      <w:jc w:val="right"/>
    </w:pPr>
    <w:rPr>
      <w:sz w:val="18"/>
    </w:rPr>
  </w:style>
  <w:style w:type="paragraph" w:customStyle="1" w:styleId="ac">
    <w:name w:val="列项——"/>
    <w:uiPriority w:val="99"/>
    <w:rsid w:val="00BC00CE"/>
    <w:pPr>
      <w:widowControl w:val="0"/>
      <w:tabs>
        <w:tab w:val="left" w:pos="854"/>
      </w:tabs>
      <w:ind w:leftChars="200" w:left="200" w:hangingChars="200" w:hanging="200"/>
      <w:jc w:val="both"/>
    </w:pPr>
    <w:rPr>
      <w:rFonts w:ascii="宋体"/>
      <w:sz w:val="21"/>
    </w:rPr>
  </w:style>
  <w:style w:type="paragraph" w:customStyle="1" w:styleId="ad">
    <w:name w:val="引言二级条标题"/>
    <w:basedOn w:val="ae"/>
    <w:next w:val="af"/>
    <w:uiPriority w:val="99"/>
    <w:rsid w:val="00BC00CE"/>
  </w:style>
  <w:style w:type="paragraph" w:customStyle="1" w:styleId="af0">
    <w:name w:val="条文说明"/>
    <w:basedOn w:val="af"/>
    <w:uiPriority w:val="99"/>
    <w:rsid w:val="00BC00CE"/>
    <w:pPr>
      <w:outlineLvl w:val="0"/>
    </w:pPr>
  </w:style>
  <w:style w:type="paragraph" w:customStyle="1" w:styleId="af1">
    <w:name w:val="封面正文"/>
    <w:uiPriority w:val="99"/>
    <w:rsid w:val="00BC00CE"/>
    <w:pPr>
      <w:jc w:val="both"/>
    </w:pPr>
  </w:style>
  <w:style w:type="paragraph" w:styleId="HTML7">
    <w:name w:val="HTML Address"/>
    <w:basedOn w:val="a"/>
    <w:link w:val="HTMLChar"/>
    <w:uiPriority w:val="99"/>
    <w:rsid w:val="00BC00CE"/>
    <w:rPr>
      <w:i/>
      <w:iCs/>
    </w:rPr>
  </w:style>
  <w:style w:type="character" w:customStyle="1" w:styleId="HTMLChar">
    <w:name w:val="HTML 地址 Char"/>
    <w:basedOn w:val="a0"/>
    <w:link w:val="HTML7"/>
    <w:uiPriority w:val="99"/>
    <w:semiHidden/>
    <w:locked/>
    <w:rsid w:val="008D362B"/>
    <w:rPr>
      <w:rFonts w:cs="Times New Roman"/>
      <w:i/>
      <w:iCs/>
      <w:kern w:val="2"/>
      <w:sz w:val="24"/>
      <w:szCs w:val="24"/>
    </w:rPr>
  </w:style>
  <w:style w:type="paragraph" w:styleId="50">
    <w:name w:val="toc 5"/>
    <w:basedOn w:val="40"/>
    <w:uiPriority w:val="99"/>
    <w:rsid w:val="00BC00CE"/>
    <w:pPr>
      <w:ind w:left="840"/>
    </w:pPr>
  </w:style>
  <w:style w:type="paragraph" w:styleId="af2">
    <w:name w:val="annotation text"/>
    <w:basedOn w:val="a"/>
    <w:link w:val="Char1"/>
    <w:uiPriority w:val="99"/>
    <w:rsid w:val="00BC00CE"/>
    <w:pPr>
      <w:jc w:val="left"/>
    </w:pPr>
  </w:style>
  <w:style w:type="character" w:customStyle="1" w:styleId="Char1">
    <w:name w:val="批注文字 Char"/>
    <w:basedOn w:val="a0"/>
    <w:link w:val="af2"/>
    <w:uiPriority w:val="99"/>
    <w:locked/>
    <w:rsid w:val="008D362B"/>
    <w:rPr>
      <w:rFonts w:cs="Times New Roman"/>
      <w:kern w:val="2"/>
      <w:sz w:val="24"/>
      <w:szCs w:val="24"/>
    </w:rPr>
  </w:style>
  <w:style w:type="paragraph" w:styleId="af3">
    <w:name w:val="Title"/>
    <w:aliases w:val="正文1"/>
    <w:basedOn w:val="a"/>
    <w:link w:val="Char2"/>
    <w:uiPriority w:val="99"/>
    <w:qFormat/>
    <w:rsid w:val="0056441D"/>
    <w:pPr>
      <w:spacing w:beforeLines="100" w:afterLines="100"/>
      <w:ind w:firstLineChars="200" w:firstLine="200"/>
      <w:jc w:val="center"/>
      <w:outlineLvl w:val="0"/>
    </w:pPr>
    <w:rPr>
      <w:rFonts w:ascii="Arial" w:hAnsi="Arial" w:cs="Arial"/>
      <w:bCs/>
      <w:sz w:val="28"/>
      <w:szCs w:val="32"/>
    </w:rPr>
  </w:style>
  <w:style w:type="character" w:customStyle="1" w:styleId="Char2">
    <w:name w:val="标题 Char"/>
    <w:aliases w:val="正文1 Char"/>
    <w:basedOn w:val="a0"/>
    <w:link w:val="af3"/>
    <w:uiPriority w:val="99"/>
    <w:locked/>
    <w:rsid w:val="0056441D"/>
    <w:rPr>
      <w:rFonts w:ascii="Arial" w:hAnsi="Arial" w:cs="Arial"/>
      <w:bCs/>
      <w:sz w:val="28"/>
      <w:szCs w:val="32"/>
    </w:rPr>
  </w:style>
  <w:style w:type="paragraph" w:styleId="30">
    <w:name w:val="toc 3"/>
    <w:basedOn w:val="20"/>
    <w:uiPriority w:val="39"/>
    <w:qFormat/>
    <w:rsid w:val="00BC00CE"/>
    <w:pPr>
      <w:ind w:left="420"/>
    </w:pPr>
    <w:rPr>
      <w:i/>
      <w:iCs/>
      <w:smallCaps w:val="0"/>
    </w:rPr>
  </w:style>
  <w:style w:type="paragraph" w:styleId="60">
    <w:name w:val="toc 6"/>
    <w:basedOn w:val="50"/>
    <w:uiPriority w:val="99"/>
    <w:rsid w:val="00BC00CE"/>
    <w:pPr>
      <w:ind w:left="1050"/>
    </w:pPr>
  </w:style>
  <w:style w:type="paragraph" w:styleId="af4">
    <w:name w:val="caption"/>
    <w:basedOn w:val="a"/>
    <w:next w:val="a"/>
    <w:uiPriority w:val="99"/>
    <w:qFormat/>
    <w:rsid w:val="00BC00CE"/>
    <w:rPr>
      <w:rFonts w:ascii="宋体" w:hAnsi="Arial" w:cs="Arial"/>
      <w:szCs w:val="20"/>
    </w:rPr>
  </w:style>
  <w:style w:type="paragraph" w:customStyle="1" w:styleId="af5">
    <w:name w:val="封面标准文稿类别"/>
    <w:uiPriority w:val="99"/>
    <w:rsid w:val="00BC00CE"/>
    <w:pPr>
      <w:spacing w:before="440" w:line="400" w:lineRule="exact"/>
      <w:jc w:val="center"/>
    </w:pPr>
    <w:rPr>
      <w:rFonts w:ascii="宋体"/>
      <w:sz w:val="24"/>
    </w:rPr>
  </w:style>
  <w:style w:type="paragraph" w:customStyle="1" w:styleId="af6">
    <w:name w:val="注×："/>
    <w:uiPriority w:val="99"/>
    <w:rsid w:val="00BC00CE"/>
    <w:pPr>
      <w:widowControl w:val="0"/>
      <w:tabs>
        <w:tab w:val="left" w:pos="630"/>
      </w:tabs>
      <w:autoSpaceDE w:val="0"/>
      <w:autoSpaceDN w:val="0"/>
      <w:ind w:left="900" w:hanging="500"/>
      <w:jc w:val="both"/>
    </w:pPr>
    <w:rPr>
      <w:rFonts w:ascii="宋体"/>
      <w:sz w:val="18"/>
    </w:rPr>
  </w:style>
  <w:style w:type="paragraph" w:customStyle="1" w:styleId="af7">
    <w:name w:val="无标题条"/>
    <w:next w:val="af"/>
    <w:uiPriority w:val="99"/>
    <w:rsid w:val="00BC00CE"/>
    <w:pPr>
      <w:jc w:val="both"/>
    </w:pPr>
    <w:rPr>
      <w:sz w:val="21"/>
    </w:rPr>
  </w:style>
  <w:style w:type="paragraph" w:customStyle="1" w:styleId="af8">
    <w:name w:val="一级无标题条"/>
    <w:basedOn w:val="a"/>
    <w:uiPriority w:val="99"/>
    <w:rsid w:val="00BC00CE"/>
  </w:style>
  <w:style w:type="paragraph" w:customStyle="1" w:styleId="af9">
    <w:name w:val="三级条标题"/>
    <w:basedOn w:val="afa"/>
    <w:next w:val="af"/>
    <w:uiPriority w:val="99"/>
    <w:rsid w:val="00BC00CE"/>
    <w:pPr>
      <w:outlineLvl w:val="4"/>
    </w:pPr>
  </w:style>
  <w:style w:type="paragraph" w:customStyle="1" w:styleId="afb">
    <w:name w:val="三级无标题条"/>
    <w:basedOn w:val="a"/>
    <w:uiPriority w:val="99"/>
    <w:rsid w:val="00BC00CE"/>
  </w:style>
  <w:style w:type="paragraph" w:customStyle="1" w:styleId="afc">
    <w:name w:val="封面标准名称"/>
    <w:uiPriority w:val="99"/>
    <w:rsid w:val="00BC00CE"/>
    <w:pPr>
      <w:widowControl w:val="0"/>
      <w:spacing w:line="680" w:lineRule="exact"/>
      <w:jc w:val="center"/>
      <w:textAlignment w:val="center"/>
    </w:pPr>
    <w:rPr>
      <w:rFonts w:ascii="黑体" w:eastAsia="黑体"/>
      <w:sz w:val="52"/>
    </w:rPr>
  </w:style>
  <w:style w:type="paragraph" w:customStyle="1" w:styleId="afd">
    <w:name w:val="封面一致性程度标识"/>
    <w:uiPriority w:val="99"/>
    <w:rsid w:val="00BC00CE"/>
    <w:pPr>
      <w:spacing w:before="440" w:line="400" w:lineRule="exact"/>
      <w:jc w:val="center"/>
    </w:pPr>
    <w:rPr>
      <w:rFonts w:ascii="宋体"/>
      <w:sz w:val="28"/>
    </w:rPr>
  </w:style>
  <w:style w:type="paragraph" w:customStyle="1" w:styleId="afe">
    <w:name w:val="附录二级条标题"/>
    <w:basedOn w:val="aff"/>
    <w:next w:val="af"/>
    <w:uiPriority w:val="99"/>
    <w:rsid w:val="00BC00CE"/>
    <w:pPr>
      <w:numPr>
        <w:ilvl w:val="0"/>
      </w:numPr>
      <w:outlineLvl w:val="3"/>
    </w:pPr>
  </w:style>
  <w:style w:type="paragraph" w:customStyle="1" w:styleId="aff0">
    <w:name w:val="附录表标题续表"/>
    <w:basedOn w:val="aff1"/>
    <w:next w:val="af"/>
    <w:uiPriority w:val="99"/>
    <w:rsid w:val="00BC00CE"/>
    <w:pPr>
      <w:tabs>
        <w:tab w:val="clear" w:pos="210"/>
        <w:tab w:val="left" w:pos="360"/>
      </w:tabs>
    </w:pPr>
    <w:rPr>
      <w:rFonts w:ascii="宋体" w:eastAsia="宋体"/>
    </w:rPr>
  </w:style>
  <w:style w:type="paragraph" w:customStyle="1" w:styleId="aff2">
    <w:name w:val="图表脚注"/>
    <w:next w:val="af"/>
    <w:uiPriority w:val="99"/>
    <w:rsid w:val="00BC00CE"/>
    <w:pPr>
      <w:ind w:leftChars="200" w:left="300" w:hangingChars="100" w:hanging="100"/>
      <w:jc w:val="both"/>
    </w:pPr>
    <w:rPr>
      <w:rFonts w:ascii="宋体"/>
      <w:sz w:val="18"/>
    </w:rPr>
  </w:style>
  <w:style w:type="paragraph" w:customStyle="1" w:styleId="aff3">
    <w:name w:val="字母编号列项（一级）"/>
    <w:uiPriority w:val="99"/>
    <w:rsid w:val="00BC00CE"/>
    <w:pPr>
      <w:ind w:leftChars="200" w:left="840" w:hangingChars="200" w:hanging="420"/>
      <w:jc w:val="both"/>
    </w:pPr>
    <w:rPr>
      <w:rFonts w:ascii="宋体"/>
      <w:sz w:val="21"/>
    </w:rPr>
  </w:style>
  <w:style w:type="paragraph" w:customStyle="1" w:styleId="aff4">
    <w:name w:val="工程建设正文图标题"/>
    <w:next w:val="af"/>
    <w:uiPriority w:val="99"/>
    <w:rsid w:val="00BC00CE"/>
    <w:pPr>
      <w:tabs>
        <w:tab w:val="left" w:pos="210"/>
      </w:tabs>
      <w:jc w:val="center"/>
    </w:pPr>
    <w:rPr>
      <w:rFonts w:ascii="黑体" w:eastAsia="黑体"/>
    </w:rPr>
  </w:style>
  <w:style w:type="paragraph" w:styleId="aff5">
    <w:name w:val="annotation subject"/>
    <w:basedOn w:val="af2"/>
    <w:next w:val="af2"/>
    <w:link w:val="Char3"/>
    <w:uiPriority w:val="99"/>
    <w:rsid w:val="00BC00CE"/>
    <w:rPr>
      <w:bCs/>
    </w:rPr>
  </w:style>
  <w:style w:type="character" w:customStyle="1" w:styleId="Char3">
    <w:name w:val="批注主题 Char"/>
    <w:basedOn w:val="Char1"/>
    <w:link w:val="aff5"/>
    <w:uiPriority w:val="99"/>
    <w:semiHidden/>
    <w:locked/>
    <w:rsid w:val="008D362B"/>
    <w:rPr>
      <w:rFonts w:cs="Times New Roman"/>
      <w:b/>
      <w:bCs/>
      <w:kern w:val="2"/>
      <w:sz w:val="24"/>
      <w:szCs w:val="24"/>
    </w:rPr>
  </w:style>
  <w:style w:type="paragraph" w:styleId="a8">
    <w:name w:val="footer"/>
    <w:basedOn w:val="a"/>
    <w:link w:val="Char0"/>
    <w:uiPriority w:val="99"/>
    <w:rsid w:val="00BC00CE"/>
    <w:pPr>
      <w:tabs>
        <w:tab w:val="center" w:pos="4153"/>
        <w:tab w:val="right" w:pos="8306"/>
      </w:tabs>
      <w:snapToGrid w:val="0"/>
      <w:ind w:rightChars="100" w:right="210"/>
      <w:jc w:val="right"/>
    </w:pPr>
    <w:rPr>
      <w:sz w:val="18"/>
      <w:szCs w:val="18"/>
    </w:rPr>
  </w:style>
  <w:style w:type="character" w:customStyle="1" w:styleId="FooterChar1">
    <w:name w:val="Footer Char1"/>
    <w:basedOn w:val="a0"/>
    <w:uiPriority w:val="99"/>
    <w:semiHidden/>
    <w:locked/>
    <w:rsid w:val="008D362B"/>
    <w:rPr>
      <w:rFonts w:cs="Times New Roman"/>
      <w:kern w:val="2"/>
      <w:sz w:val="18"/>
      <w:szCs w:val="18"/>
    </w:rPr>
  </w:style>
  <w:style w:type="paragraph" w:styleId="HTML8">
    <w:name w:val="HTML Preformatted"/>
    <w:basedOn w:val="a"/>
    <w:link w:val="HTMLChar0"/>
    <w:uiPriority w:val="99"/>
    <w:rsid w:val="00BC00CE"/>
    <w:rPr>
      <w:rFonts w:ascii="Courier New" w:hAnsi="Courier New" w:cs="Courier New"/>
      <w:sz w:val="20"/>
      <w:szCs w:val="20"/>
    </w:rPr>
  </w:style>
  <w:style w:type="character" w:customStyle="1" w:styleId="HTMLChar0">
    <w:name w:val="HTML 预设格式 Char"/>
    <w:basedOn w:val="a0"/>
    <w:link w:val="HTML8"/>
    <w:uiPriority w:val="99"/>
    <w:semiHidden/>
    <w:locked/>
    <w:rsid w:val="008D362B"/>
    <w:rPr>
      <w:rFonts w:ascii="Courier New" w:hAnsi="Courier New" w:cs="Courier New"/>
      <w:kern w:val="2"/>
    </w:rPr>
  </w:style>
  <w:style w:type="paragraph" w:styleId="aff6">
    <w:name w:val="Balloon Text"/>
    <w:basedOn w:val="a"/>
    <w:link w:val="Char4"/>
    <w:uiPriority w:val="99"/>
    <w:rsid w:val="00BC00CE"/>
    <w:rPr>
      <w:sz w:val="18"/>
      <w:szCs w:val="18"/>
    </w:rPr>
  </w:style>
  <w:style w:type="character" w:customStyle="1" w:styleId="Char4">
    <w:name w:val="批注框文本 Char"/>
    <w:basedOn w:val="a0"/>
    <w:link w:val="aff6"/>
    <w:uiPriority w:val="99"/>
    <w:semiHidden/>
    <w:locked/>
    <w:rsid w:val="008D362B"/>
    <w:rPr>
      <w:rFonts w:cs="Times New Roman"/>
      <w:kern w:val="2"/>
      <w:sz w:val="2"/>
    </w:rPr>
  </w:style>
  <w:style w:type="paragraph" w:styleId="aff7">
    <w:name w:val="footnote text"/>
    <w:basedOn w:val="a"/>
    <w:link w:val="Char5"/>
    <w:uiPriority w:val="99"/>
    <w:rsid w:val="00BC00CE"/>
    <w:pPr>
      <w:snapToGrid w:val="0"/>
      <w:ind w:leftChars="200" w:left="400" w:hangingChars="200" w:hanging="200"/>
      <w:jc w:val="left"/>
    </w:pPr>
    <w:rPr>
      <w:rFonts w:ascii="宋体"/>
      <w:sz w:val="18"/>
      <w:szCs w:val="18"/>
    </w:rPr>
  </w:style>
  <w:style w:type="character" w:customStyle="1" w:styleId="Char5">
    <w:name w:val="脚注文本 Char"/>
    <w:basedOn w:val="a0"/>
    <w:link w:val="aff7"/>
    <w:uiPriority w:val="99"/>
    <w:semiHidden/>
    <w:locked/>
    <w:rsid w:val="008D362B"/>
    <w:rPr>
      <w:rFonts w:cs="Times New Roman"/>
      <w:kern w:val="2"/>
      <w:sz w:val="18"/>
      <w:szCs w:val="18"/>
    </w:rPr>
  </w:style>
  <w:style w:type="paragraph" w:styleId="a7">
    <w:name w:val="Plain Text"/>
    <w:basedOn w:val="a"/>
    <w:link w:val="Char"/>
    <w:uiPriority w:val="99"/>
    <w:rsid w:val="00BC00CE"/>
    <w:rPr>
      <w:rFonts w:ascii="宋体" w:hAnsi="Courier New"/>
    </w:rPr>
  </w:style>
  <w:style w:type="character" w:customStyle="1" w:styleId="PlainTextChar1">
    <w:name w:val="Plain Text Char1"/>
    <w:basedOn w:val="a0"/>
    <w:uiPriority w:val="99"/>
    <w:semiHidden/>
    <w:locked/>
    <w:rsid w:val="008D362B"/>
    <w:rPr>
      <w:rFonts w:ascii="宋体" w:hAnsi="Courier New" w:cs="Courier New"/>
      <w:kern w:val="2"/>
      <w:sz w:val="21"/>
      <w:szCs w:val="21"/>
    </w:rPr>
  </w:style>
  <w:style w:type="paragraph" w:customStyle="1" w:styleId="aff1">
    <w:name w:val="附录表标题"/>
    <w:basedOn w:val="aff8"/>
    <w:next w:val="af"/>
    <w:uiPriority w:val="99"/>
    <w:rsid w:val="00BC00CE"/>
    <w:pPr>
      <w:tabs>
        <w:tab w:val="left" w:pos="210"/>
      </w:tabs>
      <w:textAlignment w:val="baseline"/>
    </w:pPr>
    <w:rPr>
      <w:kern w:val="21"/>
    </w:rPr>
  </w:style>
  <w:style w:type="paragraph" w:customStyle="1" w:styleId="afa">
    <w:name w:val="二级条标题"/>
    <w:basedOn w:val="aff9"/>
    <w:next w:val="af"/>
    <w:uiPriority w:val="99"/>
    <w:rsid w:val="00BC00CE"/>
    <w:pPr>
      <w:outlineLvl w:val="3"/>
    </w:pPr>
  </w:style>
  <w:style w:type="paragraph" w:customStyle="1" w:styleId="affa">
    <w:name w:val="注："/>
    <w:next w:val="af"/>
    <w:uiPriority w:val="99"/>
    <w:rsid w:val="00BC00CE"/>
    <w:pPr>
      <w:widowControl w:val="0"/>
      <w:autoSpaceDE w:val="0"/>
      <w:autoSpaceDN w:val="0"/>
      <w:ind w:left="840" w:hanging="420"/>
      <w:jc w:val="both"/>
    </w:pPr>
    <w:rPr>
      <w:rFonts w:ascii="宋体"/>
      <w:sz w:val="18"/>
    </w:rPr>
  </w:style>
  <w:style w:type="paragraph" w:customStyle="1" w:styleId="21">
    <w:name w:val="封面标准号2"/>
    <w:basedOn w:val="11"/>
    <w:uiPriority w:val="99"/>
    <w:rsid w:val="00BC00CE"/>
    <w:pPr>
      <w:adjustRightInd w:val="0"/>
      <w:spacing w:before="357" w:line="280" w:lineRule="exact"/>
    </w:pPr>
  </w:style>
  <w:style w:type="paragraph" w:customStyle="1" w:styleId="affb">
    <w:name w:val="参考文献、索引标题"/>
    <w:basedOn w:val="affc"/>
    <w:next w:val="a"/>
    <w:uiPriority w:val="99"/>
    <w:rsid w:val="00BC00CE"/>
    <w:pPr>
      <w:spacing w:after="200"/>
    </w:pPr>
    <w:rPr>
      <w:sz w:val="21"/>
    </w:rPr>
  </w:style>
  <w:style w:type="paragraph" w:customStyle="1" w:styleId="affd">
    <w:name w:val="正文图标题"/>
    <w:basedOn w:val="aff8"/>
    <w:next w:val="af"/>
    <w:uiPriority w:val="99"/>
    <w:rsid w:val="00BC00CE"/>
  </w:style>
  <w:style w:type="paragraph" w:customStyle="1" w:styleId="affe">
    <w:name w:val="标准书眉_偶数页"/>
    <w:basedOn w:val="afff"/>
    <w:next w:val="a"/>
    <w:uiPriority w:val="99"/>
    <w:rsid w:val="00BC00CE"/>
    <w:pPr>
      <w:jc w:val="left"/>
    </w:pPr>
  </w:style>
  <w:style w:type="paragraph" w:customStyle="1" w:styleId="afff">
    <w:name w:val="标准书眉_奇数页"/>
    <w:next w:val="a"/>
    <w:uiPriority w:val="99"/>
    <w:rsid w:val="00BC00CE"/>
    <w:pPr>
      <w:tabs>
        <w:tab w:val="center" w:pos="4154"/>
        <w:tab w:val="right" w:pos="8306"/>
      </w:tabs>
      <w:spacing w:after="120"/>
      <w:jc w:val="right"/>
    </w:pPr>
    <w:rPr>
      <w:sz w:val="21"/>
    </w:rPr>
  </w:style>
  <w:style w:type="paragraph" w:customStyle="1" w:styleId="afff0">
    <w:name w:val="章标题"/>
    <w:next w:val="af"/>
    <w:uiPriority w:val="99"/>
    <w:rsid w:val="00BC00CE"/>
    <w:pPr>
      <w:spacing w:beforeLines="50" w:afterLines="50"/>
      <w:jc w:val="center"/>
      <w:outlineLvl w:val="1"/>
    </w:pPr>
    <w:rPr>
      <w:rFonts w:ascii="黑体" w:eastAsia="黑体"/>
      <w:sz w:val="21"/>
    </w:rPr>
  </w:style>
  <w:style w:type="paragraph" w:customStyle="1" w:styleId="afff1">
    <w:name w:val="术语定义条标题"/>
    <w:basedOn w:val="afff2"/>
    <w:next w:val="af"/>
    <w:uiPriority w:val="99"/>
    <w:rsid w:val="00BC00CE"/>
  </w:style>
  <w:style w:type="paragraph" w:customStyle="1" w:styleId="afff3">
    <w:name w:val="列项·"/>
    <w:uiPriority w:val="99"/>
    <w:rsid w:val="00BC00CE"/>
    <w:pPr>
      <w:tabs>
        <w:tab w:val="left" w:pos="840"/>
      </w:tabs>
      <w:ind w:leftChars="200" w:left="840" w:hangingChars="200" w:hanging="420"/>
      <w:jc w:val="both"/>
    </w:pPr>
    <w:rPr>
      <w:rFonts w:ascii="宋体"/>
      <w:sz w:val="21"/>
    </w:rPr>
  </w:style>
  <w:style w:type="paragraph" w:styleId="90">
    <w:name w:val="toc 9"/>
    <w:basedOn w:val="80"/>
    <w:uiPriority w:val="99"/>
    <w:rsid w:val="00BC00CE"/>
    <w:pPr>
      <w:ind w:left="1680"/>
    </w:pPr>
  </w:style>
  <w:style w:type="paragraph" w:styleId="afff4">
    <w:name w:val="Body Text Indent"/>
    <w:basedOn w:val="a"/>
    <w:link w:val="Char6"/>
    <w:uiPriority w:val="99"/>
    <w:rsid w:val="00BC00CE"/>
    <w:pPr>
      <w:tabs>
        <w:tab w:val="left" w:pos="1440"/>
      </w:tabs>
      <w:spacing w:line="540" w:lineRule="exact"/>
      <w:ind w:firstLineChars="200" w:firstLine="640"/>
    </w:pPr>
    <w:rPr>
      <w:rFonts w:ascii="仿宋_GB2312" w:eastAsia="仿宋_GB2312"/>
      <w:bCs/>
      <w:color w:val="000000"/>
      <w:sz w:val="32"/>
      <w:szCs w:val="28"/>
    </w:rPr>
  </w:style>
  <w:style w:type="character" w:customStyle="1" w:styleId="Char6">
    <w:name w:val="正文文本缩进 Char"/>
    <w:basedOn w:val="a0"/>
    <w:link w:val="afff4"/>
    <w:uiPriority w:val="99"/>
    <w:semiHidden/>
    <w:locked/>
    <w:rsid w:val="008D362B"/>
    <w:rPr>
      <w:rFonts w:cs="Times New Roman"/>
      <w:kern w:val="2"/>
      <w:sz w:val="24"/>
      <w:szCs w:val="24"/>
    </w:rPr>
  </w:style>
  <w:style w:type="paragraph" w:styleId="80">
    <w:name w:val="toc 8"/>
    <w:basedOn w:val="70"/>
    <w:uiPriority w:val="99"/>
    <w:rsid w:val="00BC00CE"/>
    <w:pPr>
      <w:ind w:left="1470"/>
    </w:pPr>
  </w:style>
  <w:style w:type="paragraph" w:styleId="afff5">
    <w:name w:val="header"/>
    <w:basedOn w:val="a"/>
    <w:link w:val="Char7"/>
    <w:uiPriority w:val="99"/>
    <w:rsid w:val="00BC00CE"/>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0"/>
    <w:link w:val="afff5"/>
    <w:uiPriority w:val="99"/>
    <w:semiHidden/>
    <w:locked/>
    <w:rsid w:val="008D362B"/>
    <w:rPr>
      <w:rFonts w:cs="Times New Roman"/>
      <w:kern w:val="2"/>
      <w:sz w:val="18"/>
      <w:szCs w:val="18"/>
    </w:rPr>
  </w:style>
  <w:style w:type="paragraph" w:customStyle="1" w:styleId="af">
    <w:name w:val="段"/>
    <w:uiPriority w:val="99"/>
    <w:rsid w:val="00BC00CE"/>
    <w:pPr>
      <w:ind w:firstLineChars="200" w:firstLine="200"/>
      <w:jc w:val="both"/>
    </w:pPr>
    <w:rPr>
      <w:rFonts w:ascii="宋体"/>
      <w:sz w:val="21"/>
    </w:rPr>
  </w:style>
  <w:style w:type="paragraph" w:customStyle="1" w:styleId="afff6">
    <w:name w:val="工程建设无节条标题"/>
    <w:basedOn w:val="a"/>
    <w:next w:val="af"/>
    <w:uiPriority w:val="99"/>
    <w:rsid w:val="00BC00CE"/>
    <w:pPr>
      <w:tabs>
        <w:tab w:val="left" w:pos="735"/>
      </w:tabs>
    </w:pPr>
  </w:style>
  <w:style w:type="paragraph" w:customStyle="1" w:styleId="afff7">
    <w:name w:val="实施日期"/>
    <w:basedOn w:val="afff8"/>
    <w:uiPriority w:val="99"/>
    <w:rsid w:val="00BC00CE"/>
    <w:pPr>
      <w:jc w:val="right"/>
    </w:pPr>
  </w:style>
  <w:style w:type="paragraph" w:customStyle="1" w:styleId="afff9">
    <w:name w:val="标准标志"/>
    <w:next w:val="a"/>
    <w:uiPriority w:val="99"/>
    <w:rsid w:val="00BC00CE"/>
    <w:pPr>
      <w:shd w:val="solid" w:color="FFFFFF" w:fill="FFFFFF"/>
      <w:spacing w:line="240" w:lineRule="atLeast"/>
      <w:jc w:val="right"/>
    </w:pPr>
    <w:rPr>
      <w:w w:val="130"/>
      <w:sz w:val="96"/>
    </w:rPr>
  </w:style>
  <w:style w:type="paragraph" w:customStyle="1" w:styleId="afffa">
    <w:name w:val="工程建设表标题"/>
    <w:basedOn w:val="afffb"/>
    <w:next w:val="af"/>
    <w:uiPriority w:val="99"/>
    <w:rsid w:val="00BC00CE"/>
    <w:pPr>
      <w:jc w:val="center"/>
      <w:outlineLvl w:val="9"/>
    </w:pPr>
    <w:rPr>
      <w:b/>
    </w:rPr>
  </w:style>
  <w:style w:type="paragraph" w:customStyle="1" w:styleId="afffc">
    <w:name w:val="附录五级条标题"/>
    <w:basedOn w:val="afffd"/>
    <w:next w:val="af"/>
    <w:uiPriority w:val="99"/>
    <w:rsid w:val="00BC00CE"/>
    <w:pPr>
      <w:numPr>
        <w:ilvl w:val="6"/>
      </w:numPr>
      <w:outlineLvl w:val="6"/>
    </w:pPr>
  </w:style>
  <w:style w:type="paragraph" w:customStyle="1" w:styleId="afffe">
    <w:name w:val="附录章标题"/>
    <w:next w:val="af"/>
    <w:uiPriority w:val="99"/>
    <w:rsid w:val="00BC00CE"/>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
    <w:name w:val="工程建设无节图标题"/>
    <w:next w:val="af"/>
    <w:uiPriority w:val="99"/>
    <w:rsid w:val="00BC00CE"/>
    <w:pPr>
      <w:jc w:val="center"/>
      <w:outlineLvl w:val="3"/>
    </w:pPr>
    <w:rPr>
      <w:rFonts w:eastAsia="黑体"/>
    </w:rPr>
  </w:style>
  <w:style w:type="paragraph" w:customStyle="1" w:styleId="CharCharCharCharCharCharChar">
    <w:name w:val="Char Char Char Char Char Char Char"/>
    <w:basedOn w:val="a"/>
    <w:uiPriority w:val="99"/>
    <w:rsid w:val="00BC00CE"/>
  </w:style>
  <w:style w:type="paragraph" w:customStyle="1" w:styleId="affff0">
    <w:name w:val="五级条标题"/>
    <w:basedOn w:val="affff1"/>
    <w:next w:val="af"/>
    <w:uiPriority w:val="99"/>
    <w:rsid w:val="00BC00CE"/>
    <w:pPr>
      <w:numPr>
        <w:ilvl w:val="6"/>
      </w:numPr>
      <w:outlineLvl w:val="6"/>
    </w:pPr>
  </w:style>
  <w:style w:type="paragraph" w:customStyle="1" w:styleId="affff2">
    <w:name w:val="标准称谓"/>
    <w:next w:val="a"/>
    <w:uiPriority w:val="99"/>
    <w:rsid w:val="00BC00CE"/>
    <w:pPr>
      <w:widowControl w:val="0"/>
      <w:kinsoku w:val="0"/>
      <w:overflowPunct w:val="0"/>
      <w:autoSpaceDE w:val="0"/>
      <w:autoSpaceDN w:val="0"/>
      <w:spacing w:line="240" w:lineRule="atLeast"/>
      <w:jc w:val="distribute"/>
    </w:pPr>
    <w:rPr>
      <w:rFonts w:ascii="宋体"/>
      <w:bCs/>
      <w:spacing w:val="20"/>
      <w:w w:val="148"/>
      <w:sz w:val="52"/>
    </w:rPr>
  </w:style>
  <w:style w:type="paragraph" w:customStyle="1" w:styleId="affff3">
    <w:name w:val="文献分类号"/>
    <w:uiPriority w:val="99"/>
    <w:rsid w:val="00BC00CE"/>
    <w:pPr>
      <w:widowControl w:val="0"/>
      <w:textAlignment w:val="center"/>
    </w:pPr>
    <w:rPr>
      <w:rFonts w:eastAsia="黑体"/>
      <w:sz w:val="21"/>
    </w:rPr>
  </w:style>
  <w:style w:type="paragraph" w:customStyle="1" w:styleId="afffb">
    <w:name w:val="工程建设条标题"/>
    <w:basedOn w:val="affff4"/>
    <w:next w:val="af"/>
    <w:uiPriority w:val="99"/>
    <w:rsid w:val="00BC00CE"/>
    <w:pPr>
      <w:tabs>
        <w:tab w:val="clear" w:pos="525"/>
        <w:tab w:val="left" w:pos="735"/>
      </w:tabs>
      <w:spacing w:before="0" w:after="0"/>
      <w:ind w:left="0"/>
      <w:jc w:val="both"/>
      <w:outlineLvl w:val="3"/>
    </w:pPr>
  </w:style>
  <w:style w:type="paragraph" w:customStyle="1" w:styleId="affff1">
    <w:name w:val="四级条标题"/>
    <w:basedOn w:val="af9"/>
    <w:next w:val="af"/>
    <w:uiPriority w:val="99"/>
    <w:rsid w:val="00BC00CE"/>
    <w:pPr>
      <w:numPr>
        <w:ilvl w:val="5"/>
      </w:numPr>
      <w:outlineLvl w:val="5"/>
    </w:pPr>
  </w:style>
  <w:style w:type="paragraph" w:styleId="70">
    <w:name w:val="toc 7"/>
    <w:basedOn w:val="60"/>
    <w:uiPriority w:val="99"/>
    <w:rsid w:val="00BC00CE"/>
    <w:pPr>
      <w:ind w:left="1260"/>
    </w:pPr>
  </w:style>
  <w:style w:type="paragraph" w:customStyle="1" w:styleId="affff5">
    <w:name w:val="工程建设正文表标题续表"/>
    <w:basedOn w:val="affff6"/>
    <w:next w:val="af"/>
    <w:uiPriority w:val="99"/>
    <w:rsid w:val="00BC00CE"/>
    <w:pPr>
      <w:tabs>
        <w:tab w:val="clear" w:pos="210"/>
      </w:tabs>
      <w:ind w:firstLineChars="50" w:firstLine="50"/>
    </w:pPr>
    <w:rPr>
      <w:rFonts w:ascii="宋体" w:eastAsia="宋体"/>
    </w:rPr>
  </w:style>
  <w:style w:type="paragraph" w:customStyle="1" w:styleId="affff6">
    <w:name w:val="工程建设正文表标题"/>
    <w:next w:val="af"/>
    <w:uiPriority w:val="99"/>
    <w:rsid w:val="00BC00CE"/>
    <w:pPr>
      <w:tabs>
        <w:tab w:val="left" w:pos="210"/>
      </w:tabs>
      <w:jc w:val="center"/>
    </w:pPr>
    <w:rPr>
      <w:rFonts w:ascii="黑体" w:eastAsia="黑体"/>
    </w:rPr>
  </w:style>
  <w:style w:type="paragraph" w:customStyle="1" w:styleId="affff7">
    <w:name w:val="其他标准称谓"/>
    <w:uiPriority w:val="99"/>
    <w:rsid w:val="00BC00CE"/>
    <w:pPr>
      <w:spacing w:line="240" w:lineRule="atLeast"/>
      <w:jc w:val="distribute"/>
    </w:pPr>
    <w:rPr>
      <w:rFonts w:ascii="黑体" w:eastAsia="黑体" w:hAnsi="宋体"/>
      <w:sz w:val="52"/>
    </w:rPr>
  </w:style>
  <w:style w:type="paragraph" w:customStyle="1" w:styleId="affff8">
    <w:name w:val="其他发布部门"/>
    <w:basedOn w:val="affff9"/>
    <w:uiPriority w:val="99"/>
    <w:rsid w:val="00BC00CE"/>
    <w:pPr>
      <w:spacing w:line="240" w:lineRule="atLeast"/>
    </w:pPr>
    <w:rPr>
      <w:rFonts w:ascii="黑体" w:eastAsia="黑体"/>
    </w:rPr>
  </w:style>
  <w:style w:type="paragraph" w:customStyle="1" w:styleId="affffa">
    <w:name w:val="封面标准文稿编辑信息"/>
    <w:uiPriority w:val="99"/>
    <w:rsid w:val="00BC00CE"/>
    <w:pPr>
      <w:spacing w:before="180" w:line="180" w:lineRule="exact"/>
      <w:jc w:val="center"/>
    </w:pPr>
    <w:rPr>
      <w:rFonts w:ascii="宋体"/>
      <w:sz w:val="21"/>
    </w:rPr>
  </w:style>
  <w:style w:type="paragraph" w:customStyle="1" w:styleId="affffb">
    <w:name w:val="附录三级条标题"/>
    <w:basedOn w:val="afe"/>
    <w:next w:val="af"/>
    <w:uiPriority w:val="99"/>
    <w:rsid w:val="00BC00CE"/>
    <w:pPr>
      <w:numPr>
        <w:ilvl w:val="4"/>
      </w:numPr>
      <w:outlineLvl w:val="4"/>
    </w:pPr>
  </w:style>
  <w:style w:type="paragraph" w:customStyle="1" w:styleId="aff8">
    <w:name w:val="正文表标题"/>
    <w:next w:val="af"/>
    <w:uiPriority w:val="99"/>
    <w:rsid w:val="00BC00CE"/>
    <w:pPr>
      <w:jc w:val="center"/>
    </w:pPr>
    <w:rPr>
      <w:rFonts w:ascii="黑体" w:eastAsia="黑体"/>
      <w:sz w:val="21"/>
    </w:rPr>
  </w:style>
  <w:style w:type="paragraph" w:customStyle="1" w:styleId="affffc">
    <w:name w:val="目次、标准名称标题"/>
    <w:basedOn w:val="affc"/>
    <w:next w:val="af"/>
    <w:uiPriority w:val="99"/>
    <w:rsid w:val="00BC00CE"/>
    <w:pPr>
      <w:spacing w:line="460" w:lineRule="exact"/>
      <w:outlineLvl w:val="9"/>
    </w:pPr>
  </w:style>
  <w:style w:type="paragraph" w:styleId="affffd">
    <w:name w:val="Document Map"/>
    <w:basedOn w:val="a"/>
    <w:link w:val="Char8"/>
    <w:uiPriority w:val="99"/>
    <w:rsid w:val="00BC00CE"/>
    <w:pPr>
      <w:shd w:val="clear" w:color="auto" w:fill="000080"/>
    </w:pPr>
  </w:style>
  <w:style w:type="character" w:customStyle="1" w:styleId="Char8">
    <w:name w:val="文档结构图 Char"/>
    <w:basedOn w:val="a0"/>
    <w:link w:val="affffd"/>
    <w:uiPriority w:val="99"/>
    <w:semiHidden/>
    <w:locked/>
    <w:rsid w:val="008D362B"/>
    <w:rPr>
      <w:rFonts w:cs="Times New Roman"/>
      <w:kern w:val="2"/>
      <w:sz w:val="2"/>
    </w:rPr>
  </w:style>
  <w:style w:type="paragraph" w:styleId="10">
    <w:name w:val="toc 1"/>
    <w:basedOn w:val="a"/>
    <w:uiPriority w:val="39"/>
    <w:qFormat/>
    <w:rsid w:val="00BC00CE"/>
    <w:pPr>
      <w:spacing w:before="120" w:after="120"/>
      <w:jc w:val="left"/>
    </w:pPr>
    <w:rPr>
      <w:bCs/>
      <w:caps/>
      <w:sz w:val="20"/>
      <w:szCs w:val="20"/>
    </w:rPr>
  </w:style>
  <w:style w:type="paragraph" w:customStyle="1" w:styleId="affffe">
    <w:name w:val="封面标准代替信息"/>
    <w:basedOn w:val="21"/>
    <w:uiPriority w:val="99"/>
    <w:rsid w:val="00BC00CE"/>
    <w:pPr>
      <w:spacing w:before="57"/>
    </w:pPr>
    <w:rPr>
      <w:rFonts w:ascii="宋体"/>
      <w:sz w:val="21"/>
    </w:rPr>
  </w:style>
  <w:style w:type="paragraph" w:customStyle="1" w:styleId="ae">
    <w:name w:val="引言一级条标题"/>
    <w:basedOn w:val="a"/>
    <w:next w:val="af"/>
    <w:uiPriority w:val="99"/>
    <w:rsid w:val="00BC00CE"/>
    <w:pPr>
      <w:widowControl/>
    </w:pPr>
    <w:rPr>
      <w:rFonts w:eastAsia="黑体"/>
    </w:rPr>
  </w:style>
  <w:style w:type="paragraph" w:customStyle="1" w:styleId="afffff">
    <w:name w:val="式中"/>
    <w:next w:val="af"/>
    <w:uiPriority w:val="99"/>
    <w:rsid w:val="00BC00CE"/>
    <w:pPr>
      <w:tabs>
        <w:tab w:val="left" w:pos="105"/>
        <w:tab w:val="left" w:pos="1050"/>
      </w:tabs>
      <w:ind w:firstLine="420"/>
      <w:jc w:val="both"/>
    </w:pPr>
    <w:rPr>
      <w:rFonts w:ascii="宋体"/>
    </w:rPr>
  </w:style>
  <w:style w:type="paragraph" w:customStyle="1" w:styleId="afffff0">
    <w:name w:val="二级无标题条"/>
    <w:basedOn w:val="a"/>
    <w:uiPriority w:val="99"/>
    <w:rsid w:val="00BC00CE"/>
  </w:style>
  <w:style w:type="paragraph" w:customStyle="1" w:styleId="afffff1">
    <w:name w:val="标准书脚_偶数页"/>
    <w:uiPriority w:val="99"/>
    <w:rsid w:val="00BC00CE"/>
    <w:pPr>
      <w:spacing w:before="120"/>
    </w:pPr>
    <w:rPr>
      <w:sz w:val="18"/>
    </w:rPr>
  </w:style>
  <w:style w:type="paragraph" w:customStyle="1" w:styleId="CharCharCharCharCharChar1CharCharCharCharCharCharCharCharCharCharCharCharCharCharCharCharCharCharCharCharCharChar">
    <w:name w:val="Char Char Char Char Char Char1 Char Char Char Char Char Char Char Char Char Char Char Char Char Char Char Char Char Char Char Char Char Char"/>
    <w:uiPriority w:val="99"/>
    <w:rsid w:val="00BC00CE"/>
    <w:pPr>
      <w:widowControl w:val="0"/>
      <w:spacing w:line="300" w:lineRule="auto"/>
      <w:ind w:firstLineChars="200" w:firstLine="480"/>
      <w:jc w:val="both"/>
    </w:pPr>
    <w:rPr>
      <w:rFonts w:eastAsia="仿宋_GB2312"/>
      <w:sz w:val="24"/>
      <w:szCs w:val="24"/>
    </w:rPr>
  </w:style>
  <w:style w:type="paragraph" w:customStyle="1" w:styleId="affff9">
    <w:name w:val="发布部门"/>
    <w:next w:val="af"/>
    <w:uiPriority w:val="99"/>
    <w:rsid w:val="00BC00CE"/>
    <w:pPr>
      <w:jc w:val="center"/>
    </w:pPr>
    <w:rPr>
      <w:rFonts w:ascii="宋体"/>
      <w:spacing w:val="20"/>
      <w:w w:val="135"/>
      <w:sz w:val="36"/>
    </w:rPr>
  </w:style>
  <w:style w:type="paragraph" w:customStyle="1" w:styleId="afffff2">
    <w:name w:val="条文脚注"/>
    <w:basedOn w:val="aff7"/>
    <w:uiPriority w:val="99"/>
    <w:rsid w:val="00BC00CE"/>
    <w:pPr>
      <w:ind w:left="780" w:hanging="360"/>
      <w:jc w:val="both"/>
    </w:pPr>
  </w:style>
  <w:style w:type="paragraph" w:customStyle="1" w:styleId="affff4">
    <w:name w:val="工程建设节标题"/>
    <w:basedOn w:val="afff2"/>
    <w:next w:val="af"/>
    <w:uiPriority w:val="99"/>
    <w:rsid w:val="00BC00CE"/>
    <w:pPr>
      <w:tabs>
        <w:tab w:val="left" w:pos="525"/>
      </w:tabs>
      <w:spacing w:before="400" w:after="400" w:line="240" w:lineRule="auto"/>
      <w:ind w:left="4200"/>
      <w:outlineLvl w:val="2"/>
    </w:pPr>
    <w:rPr>
      <w:sz w:val="21"/>
    </w:rPr>
  </w:style>
  <w:style w:type="paragraph" w:customStyle="1" w:styleId="afff2">
    <w:name w:val="工程建设章标题"/>
    <w:next w:val="af"/>
    <w:uiPriority w:val="99"/>
    <w:rsid w:val="00BC00CE"/>
    <w:pPr>
      <w:spacing w:line="480" w:lineRule="exact"/>
      <w:jc w:val="center"/>
      <w:outlineLvl w:val="1"/>
    </w:pPr>
    <w:rPr>
      <w:rFonts w:ascii="黑体" w:eastAsia="黑体"/>
      <w:sz w:val="52"/>
      <w:szCs w:val="52"/>
    </w:rPr>
  </w:style>
  <w:style w:type="paragraph" w:customStyle="1" w:styleId="afffff3">
    <w:name w:val="正文报告"/>
    <w:basedOn w:val="a"/>
    <w:rsid w:val="00BC00CE"/>
    <w:pPr>
      <w:tabs>
        <w:tab w:val="left" w:pos="510"/>
      </w:tabs>
      <w:adjustRightInd w:val="0"/>
      <w:spacing w:line="460" w:lineRule="exact"/>
      <w:ind w:firstLineChars="200" w:firstLine="482"/>
      <w:textAlignment w:val="baseline"/>
    </w:pPr>
    <w:rPr>
      <w:kern w:val="0"/>
      <w:sz w:val="24"/>
      <w:szCs w:val="20"/>
    </w:rPr>
  </w:style>
  <w:style w:type="paragraph" w:customStyle="1" w:styleId="afffff4">
    <w:name w:val="附录图标题"/>
    <w:basedOn w:val="affd"/>
    <w:next w:val="af"/>
    <w:uiPriority w:val="99"/>
    <w:rsid w:val="00BC00CE"/>
    <w:pPr>
      <w:tabs>
        <w:tab w:val="left" w:pos="210"/>
      </w:tabs>
    </w:pPr>
    <w:rPr>
      <w:b/>
    </w:rPr>
  </w:style>
  <w:style w:type="paragraph" w:customStyle="1" w:styleId="afffff5">
    <w:name w:val="附录标识"/>
    <w:basedOn w:val="affc"/>
    <w:next w:val="af"/>
    <w:uiPriority w:val="99"/>
    <w:rsid w:val="00BC00CE"/>
    <w:pPr>
      <w:spacing w:after="200"/>
    </w:pPr>
    <w:rPr>
      <w:sz w:val="21"/>
    </w:rPr>
  </w:style>
  <w:style w:type="paragraph" w:customStyle="1" w:styleId="afffff6">
    <w:name w:val="工程建设图标题"/>
    <w:basedOn w:val="afffb"/>
    <w:next w:val="af"/>
    <w:uiPriority w:val="99"/>
    <w:rsid w:val="00BC00CE"/>
    <w:pPr>
      <w:numPr>
        <w:ilvl w:val="8"/>
      </w:numPr>
      <w:jc w:val="center"/>
      <w:outlineLvl w:val="9"/>
    </w:pPr>
    <w:rPr>
      <w:b/>
    </w:rPr>
  </w:style>
  <w:style w:type="paragraph" w:customStyle="1" w:styleId="afffff7">
    <w:name w:val="目次、索引正文"/>
    <w:uiPriority w:val="99"/>
    <w:rsid w:val="00BC00CE"/>
    <w:pPr>
      <w:spacing w:line="320" w:lineRule="exact"/>
      <w:jc w:val="both"/>
    </w:pPr>
    <w:rPr>
      <w:rFonts w:ascii="宋体"/>
      <w:sz w:val="21"/>
    </w:rPr>
  </w:style>
  <w:style w:type="paragraph" w:customStyle="1" w:styleId="aff9">
    <w:name w:val="一级条标题"/>
    <w:basedOn w:val="afff0"/>
    <w:next w:val="af"/>
    <w:uiPriority w:val="99"/>
    <w:rsid w:val="00BC00CE"/>
    <w:pPr>
      <w:spacing w:beforeLines="0" w:afterLines="0"/>
      <w:outlineLvl w:val="2"/>
    </w:pPr>
  </w:style>
  <w:style w:type="paragraph" w:styleId="afffff8">
    <w:name w:val="Date"/>
    <w:basedOn w:val="a"/>
    <w:next w:val="a"/>
    <w:link w:val="Char9"/>
    <w:rsid w:val="00BC00CE"/>
    <w:pPr>
      <w:ind w:leftChars="2500" w:left="100"/>
    </w:pPr>
  </w:style>
  <w:style w:type="character" w:customStyle="1" w:styleId="Char9">
    <w:name w:val="日期 Char"/>
    <w:basedOn w:val="a0"/>
    <w:link w:val="afffff8"/>
    <w:locked/>
    <w:rsid w:val="008D362B"/>
    <w:rPr>
      <w:rFonts w:cs="Times New Roman"/>
      <w:kern w:val="2"/>
      <w:sz w:val="24"/>
      <w:szCs w:val="24"/>
    </w:rPr>
  </w:style>
  <w:style w:type="paragraph" w:customStyle="1" w:styleId="afffff9">
    <w:name w:val="四级无标题条"/>
    <w:basedOn w:val="a"/>
    <w:uiPriority w:val="99"/>
    <w:rsid w:val="00BC00CE"/>
    <w:rPr>
      <w:rFonts w:eastAsia="黑体"/>
    </w:rPr>
  </w:style>
  <w:style w:type="paragraph" w:customStyle="1" w:styleId="afffd">
    <w:name w:val="附录四级条标题"/>
    <w:basedOn w:val="affffb"/>
    <w:next w:val="af"/>
    <w:uiPriority w:val="99"/>
    <w:rsid w:val="00BC00CE"/>
    <w:pPr>
      <w:numPr>
        <w:ilvl w:val="5"/>
      </w:numPr>
      <w:outlineLvl w:val="5"/>
    </w:pPr>
  </w:style>
  <w:style w:type="paragraph" w:customStyle="1" w:styleId="afffffa">
    <w:name w:val="数字编号列项（二级）"/>
    <w:uiPriority w:val="99"/>
    <w:rsid w:val="00BC00CE"/>
    <w:pPr>
      <w:ind w:leftChars="400" w:left="1260" w:hangingChars="200" w:hanging="420"/>
      <w:jc w:val="both"/>
    </w:pPr>
    <w:rPr>
      <w:rFonts w:ascii="宋体"/>
      <w:sz w:val="21"/>
    </w:rPr>
  </w:style>
  <w:style w:type="paragraph" w:customStyle="1" w:styleId="afffffb">
    <w:name w:val="工程建设项标题"/>
    <w:basedOn w:val="afffffc"/>
    <w:uiPriority w:val="99"/>
    <w:rsid w:val="00BC00CE"/>
    <w:pPr>
      <w:numPr>
        <w:ilvl w:val="6"/>
      </w:numPr>
    </w:pPr>
  </w:style>
  <w:style w:type="paragraph" w:customStyle="1" w:styleId="afffffd">
    <w:name w:val="示例"/>
    <w:next w:val="af"/>
    <w:uiPriority w:val="99"/>
    <w:rsid w:val="00BC00CE"/>
    <w:pPr>
      <w:ind w:firstLineChars="200" w:firstLine="200"/>
      <w:jc w:val="both"/>
    </w:pPr>
    <w:rPr>
      <w:rFonts w:ascii="宋体"/>
      <w:sz w:val="18"/>
    </w:rPr>
  </w:style>
  <w:style w:type="paragraph" w:customStyle="1" w:styleId="afffffc">
    <w:name w:val="工程建设款标题"/>
    <w:basedOn w:val="afffb"/>
    <w:next w:val="af"/>
    <w:uiPriority w:val="99"/>
    <w:rsid w:val="00BC00CE"/>
    <w:pPr>
      <w:numPr>
        <w:ilvl w:val="5"/>
      </w:numPr>
      <w:outlineLvl w:val="9"/>
    </w:pPr>
  </w:style>
  <w:style w:type="paragraph" w:customStyle="1" w:styleId="afffffe">
    <w:name w:val="工程建设公式标题"/>
    <w:basedOn w:val="afffb"/>
    <w:uiPriority w:val="99"/>
    <w:rsid w:val="00BC00CE"/>
    <w:pPr>
      <w:jc w:val="center"/>
      <w:outlineLvl w:val="6"/>
    </w:pPr>
  </w:style>
  <w:style w:type="paragraph" w:customStyle="1" w:styleId="affffff">
    <w:name w:val="标准书眉一"/>
    <w:uiPriority w:val="99"/>
    <w:rsid w:val="00BC00CE"/>
    <w:pPr>
      <w:jc w:val="both"/>
    </w:pPr>
  </w:style>
  <w:style w:type="paragraph" w:customStyle="1" w:styleId="afff8">
    <w:name w:val="发布日期"/>
    <w:uiPriority w:val="99"/>
    <w:rsid w:val="00BC00CE"/>
    <w:rPr>
      <w:rFonts w:eastAsia="黑体"/>
      <w:sz w:val="28"/>
    </w:rPr>
  </w:style>
  <w:style w:type="paragraph" w:customStyle="1" w:styleId="affffff0">
    <w:name w:val="五级无标题条"/>
    <w:basedOn w:val="a"/>
    <w:uiPriority w:val="99"/>
    <w:rsid w:val="00BC00CE"/>
    <w:rPr>
      <w:rFonts w:eastAsia="黑体"/>
    </w:rPr>
  </w:style>
  <w:style w:type="paragraph" w:customStyle="1" w:styleId="aff">
    <w:name w:val="附录一级条标题"/>
    <w:basedOn w:val="afffe"/>
    <w:next w:val="af"/>
    <w:uiPriority w:val="99"/>
    <w:rsid w:val="00BC00CE"/>
    <w:pPr>
      <w:numPr>
        <w:ilvl w:val="2"/>
      </w:numPr>
      <w:autoSpaceDN w:val="0"/>
      <w:spacing w:beforeLines="0" w:afterLines="0"/>
      <w:outlineLvl w:val="2"/>
    </w:pPr>
  </w:style>
  <w:style w:type="paragraph" w:styleId="40">
    <w:name w:val="toc 4"/>
    <w:basedOn w:val="30"/>
    <w:uiPriority w:val="99"/>
    <w:rsid w:val="00BC00CE"/>
    <w:pPr>
      <w:ind w:left="630"/>
    </w:pPr>
    <w:rPr>
      <w:i w:val="0"/>
      <w:iCs w:val="0"/>
      <w:sz w:val="18"/>
      <w:szCs w:val="18"/>
    </w:rPr>
  </w:style>
  <w:style w:type="paragraph" w:customStyle="1" w:styleId="11">
    <w:name w:val="封面标准号1"/>
    <w:uiPriority w:val="99"/>
    <w:rsid w:val="00BC00CE"/>
    <w:pPr>
      <w:widowControl w:val="0"/>
      <w:kinsoku w:val="0"/>
      <w:overflowPunct w:val="0"/>
      <w:autoSpaceDE w:val="0"/>
      <w:autoSpaceDN w:val="0"/>
      <w:spacing w:before="308"/>
      <w:jc w:val="right"/>
      <w:textAlignment w:val="center"/>
    </w:pPr>
    <w:rPr>
      <w:sz w:val="28"/>
    </w:rPr>
  </w:style>
  <w:style w:type="paragraph" w:customStyle="1" w:styleId="affffff1">
    <w:name w:val="术语定义二级条标题"/>
    <w:basedOn w:val="afff2"/>
    <w:next w:val="af"/>
    <w:uiPriority w:val="99"/>
    <w:rsid w:val="00BC00CE"/>
  </w:style>
  <w:style w:type="paragraph" w:customStyle="1" w:styleId="affc">
    <w:name w:val="前言、引言标题"/>
    <w:next w:val="a"/>
    <w:uiPriority w:val="99"/>
    <w:rsid w:val="00BC00CE"/>
    <w:pPr>
      <w:shd w:val="clear" w:color="FFFFFF" w:fill="FFFFFF"/>
      <w:spacing w:before="640" w:after="560"/>
      <w:jc w:val="center"/>
      <w:outlineLvl w:val="0"/>
    </w:pPr>
    <w:rPr>
      <w:rFonts w:ascii="黑体" w:eastAsia="黑体"/>
      <w:sz w:val="32"/>
    </w:rPr>
  </w:style>
  <w:style w:type="paragraph" w:customStyle="1" w:styleId="affffff2">
    <w:name w:val="名称"/>
    <w:basedOn w:val="a"/>
    <w:next w:val="af"/>
    <w:uiPriority w:val="99"/>
    <w:rsid w:val="00BC00CE"/>
    <w:pPr>
      <w:jc w:val="center"/>
    </w:pPr>
    <w:rPr>
      <w:rFonts w:ascii="黑体" w:eastAsia="黑体"/>
      <w:sz w:val="32"/>
    </w:rPr>
  </w:style>
  <w:style w:type="paragraph" w:customStyle="1" w:styleId="affffff3">
    <w:name w:val="封面标准英文名称"/>
    <w:uiPriority w:val="99"/>
    <w:rsid w:val="00BC00CE"/>
    <w:pPr>
      <w:widowControl w:val="0"/>
      <w:spacing w:before="370" w:line="400" w:lineRule="exact"/>
      <w:jc w:val="center"/>
    </w:pPr>
    <w:rPr>
      <w:sz w:val="28"/>
    </w:rPr>
  </w:style>
  <w:style w:type="paragraph" w:customStyle="1" w:styleId="affffff4">
    <w:name w:val="工程建设无节表标题"/>
    <w:next w:val="af"/>
    <w:uiPriority w:val="99"/>
    <w:rsid w:val="00BC00CE"/>
    <w:pPr>
      <w:jc w:val="center"/>
    </w:pPr>
    <w:rPr>
      <w:rFonts w:eastAsia="黑体"/>
    </w:rPr>
  </w:style>
  <w:style w:type="paragraph" w:customStyle="1" w:styleId="affffff5">
    <w:name w:val="正文表标题续表"/>
    <w:basedOn w:val="aff8"/>
    <w:next w:val="af"/>
    <w:uiPriority w:val="99"/>
    <w:rsid w:val="00BC00CE"/>
    <w:pPr>
      <w:numPr>
        <w:ilvl w:val="1"/>
      </w:numPr>
      <w:jc w:val="right"/>
    </w:pPr>
    <w:rPr>
      <w:rFonts w:ascii="宋体" w:eastAsia="宋体"/>
    </w:rPr>
  </w:style>
  <w:style w:type="paragraph" w:customStyle="1" w:styleId="ParaChar">
    <w:name w:val="默认段落字体 Para Char"/>
    <w:basedOn w:val="a"/>
    <w:next w:val="a"/>
    <w:uiPriority w:val="99"/>
    <w:rsid w:val="00BC00CE"/>
    <w:pPr>
      <w:spacing w:line="360" w:lineRule="auto"/>
      <w:ind w:firstLineChars="200" w:firstLine="200"/>
    </w:pPr>
    <w:rPr>
      <w:rFonts w:ascii="宋体" w:hAnsi="宋体" w:cs="宋体"/>
      <w:sz w:val="24"/>
    </w:rPr>
  </w:style>
  <w:style w:type="paragraph" w:customStyle="1" w:styleId="CharChar1Char">
    <w:name w:val="Char Char1 Char"/>
    <w:basedOn w:val="a"/>
    <w:uiPriority w:val="99"/>
    <w:rsid w:val="00B44AAC"/>
    <w:rPr>
      <w:szCs w:val="20"/>
    </w:rPr>
  </w:style>
  <w:style w:type="table" w:styleId="affffff6">
    <w:name w:val="Table Grid"/>
    <w:basedOn w:val="a1"/>
    <w:uiPriority w:val="59"/>
    <w:rsid w:val="003E3F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12ACA"/>
    <w:pPr>
      <w:widowControl w:val="0"/>
      <w:autoSpaceDE w:val="0"/>
      <w:autoSpaceDN w:val="0"/>
      <w:adjustRightInd w:val="0"/>
    </w:pPr>
    <w:rPr>
      <w:rFonts w:ascii="FZFangSong-Z02" w:eastAsia="FZFangSong-Z02" w:cs="FZFangSong-Z02"/>
      <w:color w:val="000000"/>
      <w:sz w:val="24"/>
      <w:szCs w:val="24"/>
    </w:rPr>
  </w:style>
  <w:style w:type="paragraph" w:styleId="TOC">
    <w:name w:val="TOC Heading"/>
    <w:basedOn w:val="1"/>
    <w:next w:val="a"/>
    <w:uiPriority w:val="39"/>
    <w:unhideWhenUsed/>
    <w:qFormat/>
    <w:rsid w:val="00D70CEF"/>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ffffff7">
    <w:name w:val="No Spacing"/>
    <w:uiPriority w:val="1"/>
    <w:qFormat/>
    <w:rsid w:val="00142E09"/>
    <w:pPr>
      <w:widowControl w:val="0"/>
      <w:spacing w:beforeLines="50" w:afterLines="50" w:line="360" w:lineRule="auto"/>
      <w:ind w:firstLineChars="200" w:firstLine="200"/>
      <w:jc w:val="both"/>
    </w:pPr>
    <w:rPr>
      <w:sz w:val="28"/>
      <w:szCs w:val="24"/>
    </w:rPr>
  </w:style>
  <w:style w:type="paragraph" w:styleId="affffff8">
    <w:name w:val="List Paragraph"/>
    <w:basedOn w:val="a"/>
    <w:uiPriority w:val="34"/>
    <w:qFormat/>
    <w:rsid w:val="00F65EC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gcbzmb.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E16EA-FEC5-4E79-845F-A66A8FDEF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gcbzmb.dot</Template>
  <TotalTime>47</TotalTime>
  <Pages>13</Pages>
  <Words>749</Words>
  <Characters>4273</Characters>
  <Application>Microsoft Office Word</Application>
  <DocSecurity>0</DocSecurity>
  <Lines>35</Lines>
  <Paragraphs>10</Paragraphs>
  <ScaleCrop>false</ScaleCrop>
  <Company/>
  <LinksUpToDate>false</LinksUpToDate>
  <CharactersWithSpaces>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微软用户</dc:creator>
  <cp:keywords/>
  <dc:description/>
  <cp:lastModifiedBy>王宏</cp:lastModifiedBy>
  <cp:revision>5</cp:revision>
  <cp:lastPrinted>2013-08-22T03:24:00Z</cp:lastPrinted>
  <dcterms:created xsi:type="dcterms:W3CDTF">2016-06-24T03:18:00Z</dcterms:created>
  <dcterms:modified xsi:type="dcterms:W3CDTF">2016-06-28T08:03:00Z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el11-15">
    <vt:lpwstr/>
  </property>
  <property fmtid="{D5CDD505-2E9C-101B-9397-08002B2CF9AE}" pid="3" name="Label11-14">
    <vt:lpwstr/>
  </property>
  <property fmtid="{D5CDD505-2E9C-101B-9397-08002B2CF9AE}" pid="4" name="Label11-13">
    <vt:lpwstr>中华人民共和国国家经济贸易委员会</vt:lpwstr>
  </property>
  <property fmtid="{D5CDD505-2E9C-101B-9397-08002B2CF9AE}" pid="5" name="Label11-12">
    <vt:lpwstr>20  -  -  实施</vt:lpwstr>
  </property>
  <property fmtid="{D5CDD505-2E9C-101B-9397-08002B2CF9AE}" pid="6" name="Label11-11">
    <vt:lpwstr>20  -  -  发布</vt:lpwstr>
  </property>
  <property fmtid="{D5CDD505-2E9C-101B-9397-08002B2CF9AE}" pid="7" name="Label11-10">
    <vt:lpwstr>（与国际标准一致性程度的标识）</vt:lpwstr>
  </property>
  <property fmtid="{D5CDD505-2E9C-101B-9397-08002B2CF9AE}" pid="8" name="Label11-9">
    <vt:lpwstr>标准英文名称</vt:lpwstr>
  </property>
  <property fmtid="{D5CDD505-2E9C-101B-9397-08002B2CF9AE}" pid="9" name="Label11-8">
    <vt:lpwstr>标准名称</vt:lpwstr>
  </property>
  <property fmtid="{D5CDD505-2E9C-101B-9397-08002B2CF9AE}" pid="10" name="Label11-7">
    <vt:lpwstr>代替DL/T  —  </vt:lpwstr>
  </property>
  <property fmtid="{D5CDD505-2E9C-101B-9397-08002B2CF9AE}" pid="11" name="Label11-6">
    <vt:lpwstr>DL/T  —20  </vt:lpwstr>
  </property>
  <property fmtid="{D5CDD505-2E9C-101B-9397-08002B2CF9AE}" pid="12" name="Label11-5">
    <vt:lpwstr>中华人民共和国电力行业标准</vt:lpwstr>
  </property>
  <property fmtid="{D5CDD505-2E9C-101B-9397-08002B2CF9AE}" pid="13" name="Label11-4">
    <vt:lpwstr>DL</vt:lpwstr>
  </property>
  <property fmtid="{D5CDD505-2E9C-101B-9397-08002B2CF9AE}" pid="14" name="Label11-3">
    <vt:lpwstr>备案号：</vt:lpwstr>
  </property>
  <property fmtid="{D5CDD505-2E9C-101B-9397-08002B2CF9AE}" pid="15" name="Label11-2">
    <vt:lpwstr> </vt:lpwstr>
  </property>
  <property fmtid="{D5CDD505-2E9C-101B-9397-08002B2CF9AE}" pid="16" name="Label11-1">
    <vt:lpwstr>ICS</vt:lpwstr>
  </property>
  <property fmtid="{D5CDD505-2E9C-101B-9397-08002B2CF9AE}" pid="17" name="Label11-0">
    <vt:lpwstr>4</vt:lpwstr>
  </property>
  <property fmtid="{D5CDD505-2E9C-101B-9397-08002B2CF9AE}" pid="18" name="Label17- ">
    <vt:lpwstr>0</vt:lpwstr>
  </property>
  <property fmtid="{D5CDD505-2E9C-101B-9397-08002B2CF9AE}" pid="19" name="Label16- ">
    <vt:lpwstr>0</vt:lpwstr>
  </property>
  <property fmtid="{D5CDD505-2E9C-101B-9397-08002B2CF9AE}" pid="20" name="Label15- ">
    <vt:lpwstr>1</vt:lpwstr>
  </property>
  <property fmtid="{D5CDD505-2E9C-101B-9397-08002B2CF9AE}" pid="21" name="Label11-16">
    <vt:lpwstr/>
  </property>
  <property fmtid="{D5CDD505-2E9C-101B-9397-08002B2CF9AE}" pid="22" name="Label14- ">
    <vt:lpwstr>1</vt:lpwstr>
  </property>
  <property fmtid="{D5CDD505-2E9C-101B-9397-08002B2CF9AE}" pid="23" name="Label13- ">
    <vt:lpwstr>4</vt:lpwstr>
  </property>
  <property fmtid="{D5CDD505-2E9C-101B-9397-08002B2CF9AE}" pid="24" name="Label12- ">
    <vt:lpwstr>Label12</vt:lpwstr>
  </property>
  <property fmtid="{D5CDD505-2E9C-101B-9397-08002B2CF9AE}" pid="25" name="Label10- ">
    <vt:lpwstr>2</vt:lpwstr>
  </property>
  <property fmtid="{D5CDD505-2E9C-101B-9397-08002B2CF9AE}" pid="26" name="Label9- ">
    <vt:lpwstr>True</vt:lpwstr>
  </property>
  <property fmtid="{D5CDD505-2E9C-101B-9397-08002B2CF9AE}" pid="27" name="Label8- ">
    <vt:lpwstr>false</vt:lpwstr>
  </property>
  <property fmtid="{D5CDD505-2E9C-101B-9397-08002B2CF9AE}" pid="28" name="Label7- ">
    <vt:lpwstr>中华人民共和国电力行业标准</vt:lpwstr>
  </property>
  <property fmtid="{D5CDD505-2E9C-101B-9397-08002B2CF9AE}" pid="29" name="Label6- ">
    <vt:lpwstr>DL</vt:lpwstr>
  </property>
  <property fmtid="{D5CDD505-2E9C-101B-9397-08002B2CF9AE}" pid="30" name="Label5- ">
    <vt:lpwstr>标准名称</vt:lpwstr>
  </property>
  <property fmtid="{D5CDD505-2E9C-101B-9397-08002B2CF9AE}" pid="31" name="Label4- ">
    <vt:lpwstr>DL/T  —20  </vt:lpwstr>
  </property>
  <property fmtid="{D5CDD505-2E9C-101B-9397-08002B2CF9AE}" pid="32" name="Label3- ">
    <vt:lpwstr>True</vt:lpwstr>
  </property>
  <property fmtid="{D5CDD505-2E9C-101B-9397-08002B2CF9AE}" pid="33" name="Label2- ">
    <vt:lpwstr>DL/T  —20  </vt:lpwstr>
  </property>
  <property fmtid="{D5CDD505-2E9C-101B-9397-08002B2CF9AE}" pid="34" name="Label1- ">
    <vt:lpwstr>false</vt:lpwstr>
  </property>
  <property fmtid="{D5CDD505-2E9C-101B-9397-08002B2CF9AE}" pid="35" name="KSOProductBuildVer">
    <vt:lpwstr>2052-6.6.0.2877</vt:lpwstr>
  </property>
</Properties>
</file>